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6B2F8E" w:rsidRDefault="002D77CA" w:rsidP="0024577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r w:rsidR="00FC0B0F" w:rsidRPr="00FC0B0F">
        <w:rPr>
          <w:rFonts w:ascii="Times New Roman" w:eastAsia="Calibri" w:hAnsi="Times New Roman" w:cs="Times New Roman"/>
          <w:bCs/>
          <w:sz w:val="12"/>
          <w:szCs w:val="12"/>
        </w:rPr>
        <w:t>Постановление администрации муниципального района Серг</w:t>
      </w:r>
      <w:r w:rsidR="00FC0B0F">
        <w:rPr>
          <w:rFonts w:ascii="Times New Roman" w:eastAsia="Calibri" w:hAnsi="Times New Roman" w:cs="Times New Roman"/>
          <w:bCs/>
          <w:sz w:val="12"/>
          <w:szCs w:val="12"/>
        </w:rPr>
        <w:t xml:space="preserve">иевский Самарской области </w:t>
      </w:r>
      <w:r w:rsidR="006B2F8E">
        <w:rPr>
          <w:rFonts w:ascii="Times New Roman" w:eastAsia="Calibri" w:hAnsi="Times New Roman" w:cs="Times New Roman"/>
          <w:bCs/>
          <w:sz w:val="12"/>
          <w:szCs w:val="12"/>
        </w:rPr>
        <w:t>от «23» сентября 2020 года №1045</w:t>
      </w:r>
      <w:r w:rsidR="00FC0B0F">
        <w:rPr>
          <w:rFonts w:ascii="Times New Roman" w:eastAsia="Calibri" w:hAnsi="Times New Roman" w:cs="Times New Roman"/>
          <w:bCs/>
          <w:sz w:val="12"/>
          <w:szCs w:val="12"/>
        </w:rPr>
        <w:t xml:space="preserve"> «</w:t>
      </w:r>
      <w:r w:rsidR="006B2F8E" w:rsidRPr="006B2F8E">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1376 от 26.10.2015 г. «Об утверждении муниципальной программы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 на 2016-2020 годы»</w:t>
      </w:r>
      <w:r w:rsidR="006B2F8E">
        <w:rPr>
          <w:rFonts w:ascii="Times New Roman" w:eastAsia="Calibri" w:hAnsi="Times New Roman" w:cs="Times New Roman"/>
          <w:bCs/>
          <w:sz w:val="12"/>
          <w:szCs w:val="12"/>
        </w:rPr>
        <w:t>»………..</w:t>
      </w:r>
      <w:r w:rsidR="00FC0B0F">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3</w:t>
      </w:r>
    </w:p>
    <w:p w:rsidR="003404A2" w:rsidRDefault="001A25D6" w:rsidP="00E478C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C11D8D">
        <w:rPr>
          <w:rFonts w:ascii="Times New Roman" w:eastAsia="Calibri" w:hAnsi="Times New Roman" w:cs="Times New Roman"/>
          <w:bCs/>
          <w:sz w:val="12"/>
          <w:szCs w:val="12"/>
        </w:rPr>
        <w:t>Решение</w:t>
      </w:r>
      <w:r w:rsidR="00C11D8D" w:rsidRPr="00FC0B0F">
        <w:rPr>
          <w:rFonts w:ascii="Times New Roman" w:eastAsia="Calibri" w:hAnsi="Times New Roman" w:cs="Times New Roman"/>
          <w:bCs/>
          <w:sz w:val="12"/>
          <w:szCs w:val="12"/>
        </w:rPr>
        <w:t xml:space="preserve"> </w:t>
      </w:r>
      <w:r w:rsidR="00C11D8D" w:rsidRPr="00FB1498">
        <w:rPr>
          <w:rFonts w:ascii="Times New Roman" w:eastAsia="Calibri" w:hAnsi="Times New Roman" w:cs="Times New Roman"/>
          <w:bCs/>
          <w:sz w:val="12"/>
          <w:szCs w:val="12"/>
        </w:rPr>
        <w:t>собрание представителей</w:t>
      </w:r>
      <w:r w:rsidR="00C11D8D">
        <w:rPr>
          <w:rFonts w:ascii="Times New Roman" w:eastAsia="Calibri" w:hAnsi="Times New Roman" w:cs="Times New Roman"/>
          <w:bCs/>
          <w:sz w:val="12"/>
          <w:szCs w:val="12"/>
        </w:rPr>
        <w:t xml:space="preserve"> </w:t>
      </w:r>
      <w:r w:rsidR="00C11D8D" w:rsidRPr="00441175">
        <w:rPr>
          <w:rFonts w:ascii="Times New Roman" w:eastAsia="Calibri" w:hAnsi="Times New Roman" w:cs="Times New Roman"/>
          <w:bCs/>
          <w:sz w:val="12"/>
          <w:szCs w:val="12"/>
        </w:rPr>
        <w:t xml:space="preserve">сельского поселения </w:t>
      </w:r>
      <w:r w:rsidR="00C11D8D" w:rsidRPr="00C11D8D">
        <w:rPr>
          <w:rFonts w:ascii="Times New Roman" w:eastAsia="Calibri" w:hAnsi="Times New Roman" w:cs="Times New Roman"/>
          <w:bCs/>
          <w:sz w:val="12"/>
          <w:szCs w:val="12"/>
        </w:rPr>
        <w:t xml:space="preserve">Верхняя Орлянка </w:t>
      </w:r>
      <w:r w:rsidR="00C11D8D" w:rsidRPr="00FC0B0F">
        <w:rPr>
          <w:rFonts w:ascii="Times New Roman" w:eastAsia="Calibri" w:hAnsi="Times New Roman" w:cs="Times New Roman"/>
          <w:bCs/>
          <w:sz w:val="12"/>
          <w:szCs w:val="12"/>
        </w:rPr>
        <w:t>муниципального района Серг</w:t>
      </w:r>
      <w:r w:rsidR="00C11D8D">
        <w:rPr>
          <w:rFonts w:ascii="Times New Roman" w:eastAsia="Calibri" w:hAnsi="Times New Roman" w:cs="Times New Roman"/>
          <w:bCs/>
          <w:sz w:val="12"/>
          <w:szCs w:val="12"/>
        </w:rPr>
        <w:t xml:space="preserve">иевский Самарской области от «23» сентября 2020 года №1 </w:t>
      </w:r>
      <w:r w:rsidR="00C11D8D" w:rsidRPr="00C11D8D">
        <w:rPr>
          <w:rFonts w:ascii="Times New Roman" w:eastAsia="Calibri" w:hAnsi="Times New Roman" w:cs="Times New Roman"/>
          <w:bCs/>
          <w:sz w:val="12"/>
          <w:szCs w:val="12"/>
        </w:rPr>
        <w:t>«Об избрании Председателя Собрания Представителей сельского поселения Верхняя Орлянка муниципального района Сергиевский Самарской области»</w:t>
      </w:r>
      <w:r w:rsidR="00245777">
        <w:rPr>
          <w:rFonts w:ascii="Times New Roman" w:eastAsia="Calibri" w:hAnsi="Times New Roman" w:cs="Times New Roman"/>
          <w:bCs/>
          <w:sz w:val="12"/>
          <w:szCs w:val="12"/>
        </w:rPr>
        <w:t>.…</w:t>
      </w:r>
      <w:r w:rsidR="00C11D8D">
        <w:rPr>
          <w:rFonts w:ascii="Times New Roman" w:eastAsia="Calibri" w:hAnsi="Times New Roman" w:cs="Times New Roman"/>
          <w:bCs/>
          <w:sz w:val="12"/>
          <w:szCs w:val="12"/>
        </w:rPr>
        <w:t>…………………………………………………………………………………………………………………3</w:t>
      </w:r>
    </w:p>
    <w:p w:rsidR="00C11D8D" w:rsidRDefault="001A25D6" w:rsidP="00C3684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3404A2">
        <w:rPr>
          <w:rFonts w:ascii="Times New Roman" w:eastAsia="Calibri" w:hAnsi="Times New Roman" w:cs="Times New Roman"/>
          <w:bCs/>
          <w:sz w:val="12"/>
          <w:szCs w:val="12"/>
        </w:rPr>
        <w:t>Решение</w:t>
      </w:r>
      <w:r w:rsidR="003404A2" w:rsidRPr="00FC0B0F">
        <w:rPr>
          <w:rFonts w:ascii="Times New Roman" w:eastAsia="Calibri" w:hAnsi="Times New Roman" w:cs="Times New Roman"/>
          <w:bCs/>
          <w:sz w:val="12"/>
          <w:szCs w:val="12"/>
        </w:rPr>
        <w:t xml:space="preserve"> </w:t>
      </w:r>
      <w:r w:rsidR="003404A2" w:rsidRPr="00FB1498">
        <w:rPr>
          <w:rFonts w:ascii="Times New Roman" w:eastAsia="Calibri" w:hAnsi="Times New Roman" w:cs="Times New Roman"/>
          <w:bCs/>
          <w:sz w:val="12"/>
          <w:szCs w:val="12"/>
        </w:rPr>
        <w:t>собрание представителей</w:t>
      </w:r>
      <w:r w:rsidR="003404A2">
        <w:rPr>
          <w:rFonts w:ascii="Times New Roman" w:eastAsia="Calibri" w:hAnsi="Times New Roman" w:cs="Times New Roman"/>
          <w:bCs/>
          <w:sz w:val="12"/>
          <w:szCs w:val="12"/>
        </w:rPr>
        <w:t xml:space="preserve"> </w:t>
      </w:r>
      <w:r w:rsidR="003404A2" w:rsidRPr="00441175">
        <w:rPr>
          <w:rFonts w:ascii="Times New Roman" w:eastAsia="Calibri" w:hAnsi="Times New Roman" w:cs="Times New Roman"/>
          <w:bCs/>
          <w:sz w:val="12"/>
          <w:szCs w:val="12"/>
        </w:rPr>
        <w:t xml:space="preserve">сельского поселения </w:t>
      </w:r>
      <w:r w:rsidR="00C11D8D" w:rsidRPr="00C11D8D">
        <w:rPr>
          <w:rFonts w:ascii="Times New Roman" w:eastAsia="Calibri" w:hAnsi="Times New Roman" w:cs="Times New Roman"/>
          <w:bCs/>
          <w:sz w:val="12"/>
          <w:szCs w:val="12"/>
        </w:rPr>
        <w:t xml:space="preserve">Верхняя Орлянка </w:t>
      </w:r>
      <w:r w:rsidR="003404A2" w:rsidRPr="00FC0B0F">
        <w:rPr>
          <w:rFonts w:ascii="Times New Roman" w:eastAsia="Calibri" w:hAnsi="Times New Roman" w:cs="Times New Roman"/>
          <w:bCs/>
          <w:sz w:val="12"/>
          <w:szCs w:val="12"/>
        </w:rPr>
        <w:t>муниципального района Серг</w:t>
      </w:r>
      <w:r w:rsidR="003404A2">
        <w:rPr>
          <w:rFonts w:ascii="Times New Roman" w:eastAsia="Calibri" w:hAnsi="Times New Roman" w:cs="Times New Roman"/>
          <w:bCs/>
          <w:sz w:val="12"/>
          <w:szCs w:val="12"/>
        </w:rPr>
        <w:t>иевский Самарской облас</w:t>
      </w:r>
      <w:r w:rsidR="00C11D8D">
        <w:rPr>
          <w:rFonts w:ascii="Times New Roman" w:eastAsia="Calibri" w:hAnsi="Times New Roman" w:cs="Times New Roman"/>
          <w:bCs/>
          <w:sz w:val="12"/>
          <w:szCs w:val="12"/>
        </w:rPr>
        <w:t>ти от «23» сентября 2020 года №2</w:t>
      </w:r>
      <w:r w:rsidR="003404A2">
        <w:rPr>
          <w:rFonts w:ascii="Times New Roman" w:eastAsia="Calibri" w:hAnsi="Times New Roman" w:cs="Times New Roman"/>
          <w:bCs/>
          <w:sz w:val="12"/>
          <w:szCs w:val="12"/>
        </w:rPr>
        <w:t xml:space="preserve"> </w:t>
      </w:r>
      <w:r w:rsidR="00C11D8D" w:rsidRPr="00C11D8D">
        <w:rPr>
          <w:rFonts w:ascii="Times New Roman" w:eastAsia="Calibri" w:hAnsi="Times New Roman" w:cs="Times New Roman"/>
          <w:bCs/>
          <w:sz w:val="12"/>
          <w:szCs w:val="12"/>
        </w:rPr>
        <w:t>«Об избрании заместителя председателя Собрания Представителей сельского поселения Верхняя Орлянка муниципального района Сергиевский Самарской области»</w:t>
      </w:r>
      <w:r w:rsidR="009E1253">
        <w:rPr>
          <w:rFonts w:ascii="Times New Roman" w:eastAsia="Calibri" w:hAnsi="Times New Roman" w:cs="Times New Roman"/>
          <w:bCs/>
          <w:sz w:val="12"/>
          <w:szCs w:val="12"/>
        </w:rPr>
        <w:t>…………………………………</w:t>
      </w:r>
      <w:r w:rsidR="003404A2">
        <w:rPr>
          <w:rFonts w:ascii="Times New Roman" w:eastAsia="Calibri" w:hAnsi="Times New Roman" w:cs="Times New Roman"/>
          <w:bCs/>
          <w:sz w:val="12"/>
          <w:szCs w:val="12"/>
        </w:rPr>
        <w:t>……</w:t>
      </w:r>
      <w:r w:rsidR="00C11D8D">
        <w:rPr>
          <w:rFonts w:ascii="Times New Roman" w:eastAsia="Calibri" w:hAnsi="Times New Roman" w:cs="Times New Roman"/>
          <w:bCs/>
          <w:sz w:val="12"/>
          <w:szCs w:val="12"/>
        </w:rPr>
        <w:t>…………………………………………………………3</w:t>
      </w:r>
    </w:p>
    <w:p w:rsidR="00C36843" w:rsidRDefault="00AB3F30" w:rsidP="00C3684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E40206">
        <w:rPr>
          <w:rFonts w:ascii="Times New Roman" w:eastAsia="Calibri" w:hAnsi="Times New Roman" w:cs="Times New Roman"/>
          <w:bCs/>
          <w:sz w:val="12"/>
          <w:szCs w:val="12"/>
        </w:rPr>
        <w:t>Решение</w:t>
      </w:r>
      <w:r w:rsidR="00E40206" w:rsidRPr="00FC0B0F">
        <w:rPr>
          <w:rFonts w:ascii="Times New Roman" w:eastAsia="Calibri" w:hAnsi="Times New Roman" w:cs="Times New Roman"/>
          <w:bCs/>
          <w:sz w:val="12"/>
          <w:szCs w:val="12"/>
        </w:rPr>
        <w:t xml:space="preserve"> </w:t>
      </w:r>
      <w:r w:rsidR="00E40206" w:rsidRPr="00FB1498">
        <w:rPr>
          <w:rFonts w:ascii="Times New Roman" w:eastAsia="Calibri" w:hAnsi="Times New Roman" w:cs="Times New Roman"/>
          <w:bCs/>
          <w:sz w:val="12"/>
          <w:szCs w:val="12"/>
        </w:rPr>
        <w:t>собрание представителей</w:t>
      </w:r>
      <w:r w:rsidR="00E40206">
        <w:rPr>
          <w:rFonts w:ascii="Times New Roman" w:eastAsia="Calibri" w:hAnsi="Times New Roman" w:cs="Times New Roman"/>
          <w:bCs/>
          <w:sz w:val="12"/>
          <w:szCs w:val="12"/>
        </w:rPr>
        <w:t xml:space="preserve"> </w:t>
      </w:r>
      <w:r w:rsidR="00E40206" w:rsidRPr="00441175">
        <w:rPr>
          <w:rFonts w:ascii="Times New Roman" w:eastAsia="Calibri" w:hAnsi="Times New Roman" w:cs="Times New Roman"/>
          <w:bCs/>
          <w:sz w:val="12"/>
          <w:szCs w:val="12"/>
        </w:rPr>
        <w:t xml:space="preserve">сельского поселения </w:t>
      </w:r>
      <w:r w:rsidR="00C11D8D" w:rsidRPr="00C11D8D">
        <w:rPr>
          <w:rFonts w:ascii="Times New Roman" w:eastAsia="Calibri" w:hAnsi="Times New Roman" w:cs="Times New Roman"/>
          <w:bCs/>
          <w:sz w:val="12"/>
          <w:szCs w:val="12"/>
        </w:rPr>
        <w:t xml:space="preserve">Верхняя Орлянка </w:t>
      </w:r>
      <w:r w:rsidR="00E40206" w:rsidRPr="00FC0B0F">
        <w:rPr>
          <w:rFonts w:ascii="Times New Roman" w:eastAsia="Calibri" w:hAnsi="Times New Roman" w:cs="Times New Roman"/>
          <w:bCs/>
          <w:sz w:val="12"/>
          <w:szCs w:val="12"/>
        </w:rPr>
        <w:t>муниципального района Серг</w:t>
      </w:r>
      <w:r w:rsidR="00E40206">
        <w:rPr>
          <w:rFonts w:ascii="Times New Roman" w:eastAsia="Calibri" w:hAnsi="Times New Roman" w:cs="Times New Roman"/>
          <w:bCs/>
          <w:sz w:val="12"/>
          <w:szCs w:val="12"/>
        </w:rPr>
        <w:t>иевский Самарской облас</w:t>
      </w:r>
      <w:r w:rsidR="00C36843">
        <w:rPr>
          <w:rFonts w:ascii="Times New Roman" w:eastAsia="Calibri" w:hAnsi="Times New Roman" w:cs="Times New Roman"/>
          <w:bCs/>
          <w:sz w:val="12"/>
          <w:szCs w:val="12"/>
        </w:rPr>
        <w:t>ти от «23</w:t>
      </w:r>
      <w:r w:rsidR="00C11D8D">
        <w:rPr>
          <w:rFonts w:ascii="Times New Roman" w:eastAsia="Calibri" w:hAnsi="Times New Roman" w:cs="Times New Roman"/>
          <w:bCs/>
          <w:sz w:val="12"/>
          <w:szCs w:val="12"/>
        </w:rPr>
        <w:t>» сентября 2020 года №3</w:t>
      </w:r>
      <w:r w:rsidR="00E40206">
        <w:rPr>
          <w:rFonts w:ascii="Times New Roman" w:eastAsia="Calibri" w:hAnsi="Times New Roman" w:cs="Times New Roman"/>
          <w:bCs/>
          <w:sz w:val="12"/>
          <w:szCs w:val="12"/>
        </w:rPr>
        <w:t xml:space="preserve"> </w:t>
      </w:r>
      <w:r w:rsidR="00C36843" w:rsidRPr="00C36843">
        <w:rPr>
          <w:rFonts w:ascii="Times New Roman" w:eastAsia="Calibri" w:hAnsi="Times New Roman" w:cs="Times New Roman"/>
          <w:bCs/>
          <w:sz w:val="12"/>
          <w:szCs w:val="12"/>
        </w:rPr>
        <w:t>«Об избрании депутатов  Собрания представителей сельского поселения Верхняя Орлянка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r w:rsidR="003B0C71">
        <w:rPr>
          <w:rFonts w:ascii="Times New Roman" w:eastAsia="Calibri" w:hAnsi="Times New Roman" w:cs="Times New Roman"/>
          <w:bCs/>
          <w:sz w:val="12"/>
          <w:szCs w:val="12"/>
        </w:rPr>
        <w:t>………</w:t>
      </w:r>
      <w:r w:rsidR="00E40206">
        <w:rPr>
          <w:rFonts w:ascii="Times New Roman" w:eastAsia="Calibri" w:hAnsi="Times New Roman" w:cs="Times New Roman"/>
          <w:bCs/>
          <w:sz w:val="12"/>
          <w:szCs w:val="12"/>
        </w:rPr>
        <w:t>……………………………</w:t>
      </w:r>
      <w:r w:rsidR="00C36843">
        <w:rPr>
          <w:rFonts w:ascii="Times New Roman" w:eastAsia="Calibri" w:hAnsi="Times New Roman" w:cs="Times New Roman"/>
          <w:bCs/>
          <w:sz w:val="12"/>
          <w:szCs w:val="12"/>
        </w:rPr>
        <w:t>……………………………………………………………………………………………………………………..3</w:t>
      </w:r>
    </w:p>
    <w:p w:rsidR="00C36843" w:rsidRDefault="003B0C71" w:rsidP="00C3684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E40206">
        <w:rPr>
          <w:rFonts w:ascii="Times New Roman" w:eastAsia="Calibri" w:hAnsi="Times New Roman" w:cs="Times New Roman"/>
          <w:bCs/>
          <w:sz w:val="12"/>
          <w:szCs w:val="12"/>
        </w:rPr>
        <w:t>Решение</w:t>
      </w:r>
      <w:r w:rsidR="00E40206" w:rsidRPr="00FC0B0F">
        <w:rPr>
          <w:rFonts w:ascii="Times New Roman" w:eastAsia="Calibri" w:hAnsi="Times New Roman" w:cs="Times New Roman"/>
          <w:bCs/>
          <w:sz w:val="12"/>
          <w:szCs w:val="12"/>
        </w:rPr>
        <w:t xml:space="preserve"> </w:t>
      </w:r>
      <w:r w:rsidR="00E40206" w:rsidRPr="00FB1498">
        <w:rPr>
          <w:rFonts w:ascii="Times New Roman" w:eastAsia="Calibri" w:hAnsi="Times New Roman" w:cs="Times New Roman"/>
          <w:bCs/>
          <w:sz w:val="12"/>
          <w:szCs w:val="12"/>
        </w:rPr>
        <w:t>собрание представителей</w:t>
      </w:r>
      <w:r w:rsidR="00E40206">
        <w:rPr>
          <w:rFonts w:ascii="Times New Roman" w:eastAsia="Calibri" w:hAnsi="Times New Roman" w:cs="Times New Roman"/>
          <w:bCs/>
          <w:sz w:val="12"/>
          <w:szCs w:val="12"/>
        </w:rPr>
        <w:t xml:space="preserve"> </w:t>
      </w:r>
      <w:r w:rsidR="00E40206" w:rsidRPr="00441175">
        <w:rPr>
          <w:rFonts w:ascii="Times New Roman" w:eastAsia="Calibri" w:hAnsi="Times New Roman" w:cs="Times New Roman"/>
          <w:bCs/>
          <w:sz w:val="12"/>
          <w:szCs w:val="12"/>
        </w:rPr>
        <w:t xml:space="preserve">сельского поселения </w:t>
      </w:r>
      <w:r w:rsidR="00C36843" w:rsidRPr="00C11D8D">
        <w:rPr>
          <w:rFonts w:ascii="Times New Roman" w:eastAsia="Calibri" w:hAnsi="Times New Roman" w:cs="Times New Roman"/>
          <w:bCs/>
          <w:sz w:val="12"/>
          <w:szCs w:val="12"/>
        </w:rPr>
        <w:t xml:space="preserve">Верхняя Орлянка </w:t>
      </w:r>
      <w:r w:rsidR="00E40206" w:rsidRPr="00FC0B0F">
        <w:rPr>
          <w:rFonts w:ascii="Times New Roman" w:eastAsia="Calibri" w:hAnsi="Times New Roman" w:cs="Times New Roman"/>
          <w:bCs/>
          <w:sz w:val="12"/>
          <w:szCs w:val="12"/>
        </w:rPr>
        <w:t>муниципального района Серг</w:t>
      </w:r>
      <w:r w:rsidR="00C36843">
        <w:rPr>
          <w:rFonts w:ascii="Times New Roman" w:eastAsia="Calibri" w:hAnsi="Times New Roman" w:cs="Times New Roman"/>
          <w:bCs/>
          <w:sz w:val="12"/>
          <w:szCs w:val="12"/>
        </w:rPr>
        <w:t>иевский Самарской области от «23</w:t>
      </w:r>
      <w:r w:rsidR="00E40206">
        <w:rPr>
          <w:rFonts w:ascii="Times New Roman" w:eastAsia="Calibri" w:hAnsi="Times New Roman" w:cs="Times New Roman"/>
          <w:bCs/>
          <w:sz w:val="12"/>
          <w:szCs w:val="12"/>
        </w:rPr>
        <w:t>» сентября 2020 го</w:t>
      </w:r>
      <w:r w:rsidR="00C36843">
        <w:rPr>
          <w:rFonts w:ascii="Times New Roman" w:eastAsia="Calibri" w:hAnsi="Times New Roman" w:cs="Times New Roman"/>
          <w:bCs/>
          <w:sz w:val="12"/>
          <w:szCs w:val="12"/>
        </w:rPr>
        <w:t>да №4</w:t>
      </w:r>
      <w:r w:rsidR="00E40206">
        <w:rPr>
          <w:rFonts w:ascii="Times New Roman" w:eastAsia="Calibri" w:hAnsi="Times New Roman" w:cs="Times New Roman"/>
          <w:bCs/>
          <w:sz w:val="12"/>
          <w:szCs w:val="12"/>
        </w:rPr>
        <w:t xml:space="preserve"> </w:t>
      </w:r>
      <w:r w:rsidR="00E40206" w:rsidRPr="00E40206">
        <w:rPr>
          <w:rFonts w:ascii="Times New Roman" w:eastAsia="Calibri" w:hAnsi="Times New Roman" w:cs="Times New Roman"/>
          <w:bCs/>
          <w:sz w:val="12"/>
          <w:szCs w:val="12"/>
        </w:rPr>
        <w:t>«</w:t>
      </w:r>
      <w:r w:rsidR="00C36843" w:rsidRPr="00C36843">
        <w:rPr>
          <w:rFonts w:ascii="Times New Roman" w:eastAsia="Calibri" w:hAnsi="Times New Roman" w:cs="Times New Roman"/>
          <w:bCs/>
          <w:sz w:val="12"/>
          <w:szCs w:val="12"/>
        </w:rPr>
        <w:t>О назначении членов конкурсной комиссии для проведения конкурса по отбору кандидатур на должность Главы сельского поселения Верхняя Орлянка муниципального района Сергиевский Самарской области</w:t>
      </w:r>
      <w:r w:rsidR="00E40206" w:rsidRPr="00E40206">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C36843">
        <w:rPr>
          <w:rFonts w:ascii="Times New Roman" w:eastAsia="Calibri" w:hAnsi="Times New Roman" w:cs="Times New Roman"/>
          <w:bCs/>
          <w:sz w:val="12"/>
          <w:szCs w:val="12"/>
        </w:rPr>
        <w:t>…………………………………………………3</w:t>
      </w:r>
    </w:p>
    <w:p w:rsidR="00C36843" w:rsidRDefault="003B0C71" w:rsidP="00AA39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86439E">
        <w:rPr>
          <w:rFonts w:ascii="Times New Roman" w:eastAsia="Calibri" w:hAnsi="Times New Roman" w:cs="Times New Roman"/>
          <w:bCs/>
          <w:sz w:val="12"/>
          <w:szCs w:val="12"/>
        </w:rPr>
        <w:t xml:space="preserve"> </w:t>
      </w:r>
      <w:r w:rsidR="00F57308">
        <w:rPr>
          <w:rFonts w:ascii="Times New Roman" w:eastAsia="Calibri" w:hAnsi="Times New Roman" w:cs="Times New Roman"/>
          <w:bCs/>
          <w:sz w:val="12"/>
          <w:szCs w:val="12"/>
        </w:rPr>
        <w:t>Решение</w:t>
      </w:r>
      <w:r w:rsidR="00F57308" w:rsidRPr="00FC0B0F">
        <w:rPr>
          <w:rFonts w:ascii="Times New Roman" w:eastAsia="Calibri" w:hAnsi="Times New Roman" w:cs="Times New Roman"/>
          <w:bCs/>
          <w:sz w:val="12"/>
          <w:szCs w:val="12"/>
        </w:rPr>
        <w:t xml:space="preserve"> </w:t>
      </w:r>
      <w:r w:rsidR="00F57308" w:rsidRPr="00FB1498">
        <w:rPr>
          <w:rFonts w:ascii="Times New Roman" w:eastAsia="Calibri" w:hAnsi="Times New Roman" w:cs="Times New Roman"/>
          <w:bCs/>
          <w:sz w:val="12"/>
          <w:szCs w:val="12"/>
        </w:rPr>
        <w:t>собрание представителей</w:t>
      </w:r>
      <w:r w:rsidR="00F57308">
        <w:rPr>
          <w:rFonts w:ascii="Times New Roman" w:eastAsia="Calibri" w:hAnsi="Times New Roman" w:cs="Times New Roman"/>
          <w:bCs/>
          <w:sz w:val="12"/>
          <w:szCs w:val="12"/>
        </w:rPr>
        <w:t xml:space="preserve"> </w:t>
      </w:r>
      <w:r w:rsidR="00F57308" w:rsidRPr="00441175">
        <w:rPr>
          <w:rFonts w:ascii="Times New Roman" w:eastAsia="Calibri" w:hAnsi="Times New Roman" w:cs="Times New Roman"/>
          <w:bCs/>
          <w:sz w:val="12"/>
          <w:szCs w:val="12"/>
        </w:rPr>
        <w:t xml:space="preserve">сельского поселения </w:t>
      </w:r>
      <w:r w:rsidR="00C36843" w:rsidRPr="00C11D8D">
        <w:rPr>
          <w:rFonts w:ascii="Times New Roman" w:eastAsia="Calibri" w:hAnsi="Times New Roman" w:cs="Times New Roman"/>
          <w:bCs/>
          <w:sz w:val="12"/>
          <w:szCs w:val="12"/>
        </w:rPr>
        <w:t xml:space="preserve">Верхняя Орлянка </w:t>
      </w:r>
      <w:r w:rsidR="00F57308" w:rsidRPr="00FC0B0F">
        <w:rPr>
          <w:rFonts w:ascii="Times New Roman" w:eastAsia="Calibri" w:hAnsi="Times New Roman" w:cs="Times New Roman"/>
          <w:bCs/>
          <w:sz w:val="12"/>
          <w:szCs w:val="12"/>
        </w:rPr>
        <w:t>муниципального района Серг</w:t>
      </w:r>
      <w:r w:rsidR="00F57308">
        <w:rPr>
          <w:rFonts w:ascii="Times New Roman" w:eastAsia="Calibri" w:hAnsi="Times New Roman" w:cs="Times New Roman"/>
          <w:bCs/>
          <w:sz w:val="12"/>
          <w:szCs w:val="12"/>
        </w:rPr>
        <w:t>иевский Самарской облас</w:t>
      </w:r>
      <w:r w:rsidR="00C36843">
        <w:rPr>
          <w:rFonts w:ascii="Times New Roman" w:eastAsia="Calibri" w:hAnsi="Times New Roman" w:cs="Times New Roman"/>
          <w:bCs/>
          <w:sz w:val="12"/>
          <w:szCs w:val="12"/>
        </w:rPr>
        <w:t>ти от «23» сентября 2020 года №5</w:t>
      </w:r>
      <w:r w:rsidR="00F57308">
        <w:rPr>
          <w:rFonts w:ascii="Times New Roman" w:eastAsia="Calibri" w:hAnsi="Times New Roman" w:cs="Times New Roman"/>
          <w:bCs/>
          <w:sz w:val="12"/>
          <w:szCs w:val="12"/>
        </w:rPr>
        <w:t xml:space="preserve"> </w:t>
      </w:r>
      <w:r w:rsidR="00F57308" w:rsidRPr="00F57308">
        <w:rPr>
          <w:rFonts w:ascii="Times New Roman" w:eastAsia="Calibri" w:hAnsi="Times New Roman" w:cs="Times New Roman"/>
          <w:bCs/>
          <w:sz w:val="12"/>
          <w:szCs w:val="12"/>
        </w:rPr>
        <w:t>«</w:t>
      </w:r>
      <w:r w:rsidR="00C36843" w:rsidRPr="00C36843">
        <w:rPr>
          <w:rFonts w:ascii="Times New Roman" w:eastAsia="Calibri" w:hAnsi="Times New Roman" w:cs="Times New Roman"/>
          <w:bCs/>
          <w:sz w:val="12"/>
          <w:szCs w:val="12"/>
        </w:rPr>
        <w:t>О конкурсе на замещение должности Главы сельского поселения Верхняя Орлянка муниципального района Сергиевский  Самарской области</w:t>
      </w:r>
      <w:r w:rsidR="00F57308" w:rsidRPr="00F57308">
        <w:rPr>
          <w:rFonts w:ascii="Times New Roman" w:eastAsia="Calibri" w:hAnsi="Times New Roman" w:cs="Times New Roman"/>
          <w:bCs/>
          <w:sz w:val="12"/>
          <w:szCs w:val="12"/>
        </w:rPr>
        <w:t>»</w:t>
      </w:r>
      <w:r w:rsidR="00C36843">
        <w:rPr>
          <w:rFonts w:ascii="Times New Roman" w:eastAsia="Calibri" w:hAnsi="Times New Roman" w:cs="Times New Roman"/>
          <w:bCs/>
          <w:sz w:val="12"/>
          <w:szCs w:val="12"/>
        </w:rPr>
        <w:t>…………………………………………………………………………………………………………………………….3</w:t>
      </w:r>
    </w:p>
    <w:p w:rsidR="00AA39FD" w:rsidRDefault="003B0C71" w:rsidP="00AA39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8602B2">
        <w:rPr>
          <w:rFonts w:ascii="Times New Roman" w:eastAsia="Calibri" w:hAnsi="Times New Roman" w:cs="Times New Roman"/>
          <w:bCs/>
          <w:sz w:val="12"/>
          <w:szCs w:val="12"/>
        </w:rPr>
        <w:t xml:space="preserve"> </w:t>
      </w:r>
      <w:r w:rsidR="00F57308">
        <w:rPr>
          <w:rFonts w:ascii="Times New Roman" w:eastAsia="Calibri" w:hAnsi="Times New Roman" w:cs="Times New Roman"/>
          <w:bCs/>
          <w:sz w:val="12"/>
          <w:szCs w:val="12"/>
        </w:rPr>
        <w:t>Решение</w:t>
      </w:r>
      <w:r w:rsidR="00F57308" w:rsidRPr="00FC0B0F">
        <w:rPr>
          <w:rFonts w:ascii="Times New Roman" w:eastAsia="Calibri" w:hAnsi="Times New Roman" w:cs="Times New Roman"/>
          <w:bCs/>
          <w:sz w:val="12"/>
          <w:szCs w:val="12"/>
        </w:rPr>
        <w:t xml:space="preserve"> </w:t>
      </w:r>
      <w:r w:rsidR="00F57308" w:rsidRPr="00FB1498">
        <w:rPr>
          <w:rFonts w:ascii="Times New Roman" w:eastAsia="Calibri" w:hAnsi="Times New Roman" w:cs="Times New Roman"/>
          <w:bCs/>
          <w:sz w:val="12"/>
          <w:szCs w:val="12"/>
        </w:rPr>
        <w:t>собрание представителей</w:t>
      </w:r>
      <w:r w:rsidR="00F57308">
        <w:rPr>
          <w:rFonts w:ascii="Times New Roman" w:eastAsia="Calibri" w:hAnsi="Times New Roman" w:cs="Times New Roman"/>
          <w:bCs/>
          <w:sz w:val="12"/>
          <w:szCs w:val="12"/>
        </w:rPr>
        <w:t xml:space="preserve"> </w:t>
      </w:r>
      <w:r w:rsidR="00F57308" w:rsidRPr="00441175">
        <w:rPr>
          <w:rFonts w:ascii="Times New Roman" w:eastAsia="Calibri" w:hAnsi="Times New Roman" w:cs="Times New Roman"/>
          <w:bCs/>
          <w:sz w:val="12"/>
          <w:szCs w:val="12"/>
        </w:rPr>
        <w:t xml:space="preserve">сельского поселения </w:t>
      </w:r>
      <w:r w:rsidR="006C3C9B" w:rsidRPr="006C3C9B">
        <w:rPr>
          <w:rFonts w:ascii="Times New Roman" w:eastAsia="Calibri" w:hAnsi="Times New Roman" w:cs="Times New Roman"/>
          <w:bCs/>
          <w:sz w:val="12"/>
          <w:szCs w:val="12"/>
        </w:rPr>
        <w:t xml:space="preserve">Воротнее </w:t>
      </w:r>
      <w:r w:rsidR="00F57308" w:rsidRPr="00FC0B0F">
        <w:rPr>
          <w:rFonts w:ascii="Times New Roman" w:eastAsia="Calibri" w:hAnsi="Times New Roman" w:cs="Times New Roman"/>
          <w:bCs/>
          <w:sz w:val="12"/>
          <w:szCs w:val="12"/>
        </w:rPr>
        <w:t>муниципального района Серг</w:t>
      </w:r>
      <w:r w:rsidR="00F57308">
        <w:rPr>
          <w:rFonts w:ascii="Times New Roman" w:eastAsia="Calibri" w:hAnsi="Times New Roman" w:cs="Times New Roman"/>
          <w:bCs/>
          <w:sz w:val="12"/>
          <w:szCs w:val="12"/>
        </w:rPr>
        <w:t>иевский Самарской облас</w:t>
      </w:r>
      <w:r w:rsidR="006C3C9B">
        <w:rPr>
          <w:rFonts w:ascii="Times New Roman" w:eastAsia="Calibri" w:hAnsi="Times New Roman" w:cs="Times New Roman"/>
          <w:bCs/>
          <w:sz w:val="12"/>
          <w:szCs w:val="12"/>
        </w:rPr>
        <w:t>ти от «23» сентября 2020 года №1</w:t>
      </w:r>
      <w:r w:rsidR="00F57308">
        <w:rPr>
          <w:rFonts w:ascii="Times New Roman" w:eastAsia="Calibri" w:hAnsi="Times New Roman" w:cs="Times New Roman"/>
          <w:bCs/>
          <w:sz w:val="12"/>
          <w:szCs w:val="12"/>
        </w:rPr>
        <w:t xml:space="preserve"> «</w:t>
      </w:r>
      <w:r w:rsidR="006C3C9B" w:rsidRPr="006C3C9B">
        <w:rPr>
          <w:rFonts w:ascii="Times New Roman" w:eastAsia="Calibri" w:hAnsi="Times New Roman" w:cs="Times New Roman"/>
          <w:bCs/>
          <w:sz w:val="12"/>
          <w:szCs w:val="12"/>
        </w:rPr>
        <w:t>Об избрании Председателя Собрания П</w:t>
      </w:r>
      <w:r w:rsidR="00AA39FD">
        <w:rPr>
          <w:rFonts w:ascii="Times New Roman" w:eastAsia="Calibri" w:hAnsi="Times New Roman" w:cs="Times New Roman"/>
          <w:bCs/>
          <w:sz w:val="12"/>
          <w:szCs w:val="12"/>
        </w:rPr>
        <w:t xml:space="preserve">редставителей </w:t>
      </w:r>
      <w:r w:rsidR="006C3C9B" w:rsidRPr="006C3C9B">
        <w:rPr>
          <w:rFonts w:ascii="Times New Roman" w:eastAsia="Calibri" w:hAnsi="Times New Roman" w:cs="Times New Roman"/>
          <w:bCs/>
          <w:sz w:val="12"/>
          <w:szCs w:val="12"/>
        </w:rPr>
        <w:t>сельского поселения Воротнее муниципального района Сергиевский Самарской области</w:t>
      </w:r>
      <w:r w:rsidR="00F57308">
        <w:rPr>
          <w:rFonts w:ascii="Times New Roman" w:eastAsia="Calibri" w:hAnsi="Times New Roman" w:cs="Times New Roman"/>
          <w:bCs/>
          <w:sz w:val="12"/>
          <w:szCs w:val="12"/>
        </w:rPr>
        <w:t>»……………………………………………………………</w:t>
      </w:r>
      <w:r w:rsidR="00AA39FD">
        <w:rPr>
          <w:rFonts w:ascii="Times New Roman" w:eastAsia="Calibri" w:hAnsi="Times New Roman" w:cs="Times New Roman"/>
          <w:bCs/>
          <w:sz w:val="12"/>
          <w:szCs w:val="12"/>
        </w:rPr>
        <w:t>…….…………………………………………………………4</w:t>
      </w:r>
    </w:p>
    <w:p w:rsidR="00AA39FD" w:rsidRDefault="00303F57" w:rsidP="00AA39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F57308">
        <w:rPr>
          <w:rFonts w:ascii="Times New Roman" w:eastAsia="Calibri" w:hAnsi="Times New Roman" w:cs="Times New Roman"/>
          <w:bCs/>
          <w:sz w:val="12"/>
          <w:szCs w:val="12"/>
        </w:rPr>
        <w:t>Решение</w:t>
      </w:r>
      <w:r w:rsidR="00F57308" w:rsidRPr="00FC0B0F">
        <w:rPr>
          <w:rFonts w:ascii="Times New Roman" w:eastAsia="Calibri" w:hAnsi="Times New Roman" w:cs="Times New Roman"/>
          <w:bCs/>
          <w:sz w:val="12"/>
          <w:szCs w:val="12"/>
        </w:rPr>
        <w:t xml:space="preserve"> </w:t>
      </w:r>
      <w:r w:rsidR="00F57308" w:rsidRPr="00FB1498">
        <w:rPr>
          <w:rFonts w:ascii="Times New Roman" w:eastAsia="Calibri" w:hAnsi="Times New Roman" w:cs="Times New Roman"/>
          <w:bCs/>
          <w:sz w:val="12"/>
          <w:szCs w:val="12"/>
        </w:rPr>
        <w:t>собрание представителей</w:t>
      </w:r>
      <w:r w:rsidR="00F57308">
        <w:rPr>
          <w:rFonts w:ascii="Times New Roman" w:eastAsia="Calibri" w:hAnsi="Times New Roman" w:cs="Times New Roman"/>
          <w:bCs/>
          <w:sz w:val="12"/>
          <w:szCs w:val="12"/>
        </w:rPr>
        <w:t xml:space="preserve"> </w:t>
      </w:r>
      <w:r w:rsidR="00F57308" w:rsidRPr="00441175">
        <w:rPr>
          <w:rFonts w:ascii="Times New Roman" w:eastAsia="Calibri" w:hAnsi="Times New Roman" w:cs="Times New Roman"/>
          <w:bCs/>
          <w:sz w:val="12"/>
          <w:szCs w:val="12"/>
        </w:rPr>
        <w:t xml:space="preserve">сельского поселения </w:t>
      </w:r>
      <w:r w:rsidR="00AA39FD" w:rsidRPr="006C3C9B">
        <w:rPr>
          <w:rFonts w:ascii="Times New Roman" w:eastAsia="Calibri" w:hAnsi="Times New Roman" w:cs="Times New Roman"/>
          <w:bCs/>
          <w:sz w:val="12"/>
          <w:szCs w:val="12"/>
        </w:rPr>
        <w:t xml:space="preserve">Воротнее </w:t>
      </w:r>
      <w:r w:rsidR="00F57308" w:rsidRPr="00FC0B0F">
        <w:rPr>
          <w:rFonts w:ascii="Times New Roman" w:eastAsia="Calibri" w:hAnsi="Times New Roman" w:cs="Times New Roman"/>
          <w:bCs/>
          <w:sz w:val="12"/>
          <w:szCs w:val="12"/>
        </w:rPr>
        <w:t>муниципального района Серг</w:t>
      </w:r>
      <w:r w:rsidR="00AA39FD">
        <w:rPr>
          <w:rFonts w:ascii="Times New Roman" w:eastAsia="Calibri" w:hAnsi="Times New Roman" w:cs="Times New Roman"/>
          <w:bCs/>
          <w:sz w:val="12"/>
          <w:szCs w:val="12"/>
        </w:rPr>
        <w:t>иевский Самарской области от «23</w:t>
      </w:r>
      <w:r w:rsidR="00F57308">
        <w:rPr>
          <w:rFonts w:ascii="Times New Roman" w:eastAsia="Calibri" w:hAnsi="Times New Roman" w:cs="Times New Roman"/>
          <w:bCs/>
          <w:sz w:val="12"/>
          <w:szCs w:val="12"/>
        </w:rPr>
        <w:t>» сентября 2020 года №</w:t>
      </w:r>
      <w:r w:rsidR="00AA39FD">
        <w:rPr>
          <w:rFonts w:ascii="Times New Roman" w:eastAsia="Calibri" w:hAnsi="Times New Roman" w:cs="Times New Roman"/>
          <w:bCs/>
          <w:sz w:val="12"/>
          <w:szCs w:val="12"/>
        </w:rPr>
        <w:t>2</w:t>
      </w:r>
      <w:r w:rsidR="000F6126">
        <w:rPr>
          <w:rFonts w:ascii="Times New Roman" w:eastAsia="Calibri" w:hAnsi="Times New Roman" w:cs="Times New Roman"/>
          <w:bCs/>
          <w:sz w:val="12"/>
          <w:szCs w:val="12"/>
        </w:rPr>
        <w:t xml:space="preserve"> </w:t>
      </w:r>
      <w:r w:rsidR="00AA39FD" w:rsidRPr="00AA39FD">
        <w:rPr>
          <w:rFonts w:ascii="Times New Roman" w:eastAsia="Calibri" w:hAnsi="Times New Roman" w:cs="Times New Roman"/>
          <w:bCs/>
          <w:sz w:val="12"/>
          <w:szCs w:val="12"/>
        </w:rPr>
        <w:t>«Об избрании заместителя председателя Собрания Представителей сельского поселения Воротнее муниципального района Сергиевский Самарской области»</w:t>
      </w:r>
      <w:r>
        <w:rPr>
          <w:rFonts w:ascii="Times New Roman" w:eastAsia="Calibri" w:hAnsi="Times New Roman" w:cs="Times New Roman"/>
          <w:bCs/>
          <w:sz w:val="12"/>
          <w:szCs w:val="12"/>
        </w:rPr>
        <w:t>………………………………………………………………………</w:t>
      </w:r>
      <w:r w:rsidR="00AA39FD">
        <w:rPr>
          <w:rFonts w:ascii="Times New Roman" w:eastAsia="Calibri" w:hAnsi="Times New Roman" w:cs="Times New Roman"/>
          <w:bCs/>
          <w:sz w:val="12"/>
          <w:szCs w:val="12"/>
        </w:rPr>
        <w:t>…………………………………………….4</w:t>
      </w:r>
    </w:p>
    <w:p w:rsidR="00AA39FD" w:rsidRDefault="000F6126" w:rsidP="001502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 Решение</w:t>
      </w:r>
      <w:r w:rsidRPr="00FC0B0F">
        <w:rPr>
          <w:rFonts w:ascii="Times New Roman" w:eastAsia="Calibri" w:hAnsi="Times New Roman" w:cs="Times New Roman"/>
          <w:bCs/>
          <w:sz w:val="12"/>
          <w:szCs w:val="12"/>
        </w:rPr>
        <w:t xml:space="preserve"> </w:t>
      </w:r>
      <w:r w:rsidRPr="00FB1498">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w:t>
      </w:r>
      <w:r w:rsidRPr="00441175">
        <w:rPr>
          <w:rFonts w:ascii="Times New Roman" w:eastAsia="Calibri" w:hAnsi="Times New Roman" w:cs="Times New Roman"/>
          <w:bCs/>
          <w:sz w:val="12"/>
          <w:szCs w:val="12"/>
        </w:rPr>
        <w:t xml:space="preserve">сельского поселения </w:t>
      </w:r>
      <w:r w:rsidR="00AA39FD" w:rsidRPr="006C3C9B">
        <w:rPr>
          <w:rFonts w:ascii="Times New Roman" w:eastAsia="Calibri" w:hAnsi="Times New Roman" w:cs="Times New Roman"/>
          <w:bCs/>
          <w:sz w:val="12"/>
          <w:szCs w:val="12"/>
        </w:rPr>
        <w:t xml:space="preserve">Воротнее </w:t>
      </w:r>
      <w:r w:rsidRPr="00FC0B0F">
        <w:rPr>
          <w:rFonts w:ascii="Times New Roman" w:eastAsia="Calibri" w:hAnsi="Times New Roman" w:cs="Times New Roman"/>
          <w:bCs/>
          <w:sz w:val="12"/>
          <w:szCs w:val="12"/>
        </w:rPr>
        <w:t>муниципального района Серг</w:t>
      </w:r>
      <w:r>
        <w:rPr>
          <w:rFonts w:ascii="Times New Roman" w:eastAsia="Calibri" w:hAnsi="Times New Roman" w:cs="Times New Roman"/>
          <w:bCs/>
          <w:sz w:val="12"/>
          <w:szCs w:val="12"/>
        </w:rPr>
        <w:t>иевский Самарской облас</w:t>
      </w:r>
      <w:r w:rsidR="00AA39FD">
        <w:rPr>
          <w:rFonts w:ascii="Times New Roman" w:eastAsia="Calibri" w:hAnsi="Times New Roman" w:cs="Times New Roman"/>
          <w:bCs/>
          <w:sz w:val="12"/>
          <w:szCs w:val="12"/>
        </w:rPr>
        <w:t>ти от «23» сентября 2020 года №3</w:t>
      </w:r>
      <w:r>
        <w:rPr>
          <w:rFonts w:ascii="Times New Roman" w:eastAsia="Calibri" w:hAnsi="Times New Roman" w:cs="Times New Roman"/>
          <w:bCs/>
          <w:sz w:val="12"/>
          <w:szCs w:val="12"/>
        </w:rPr>
        <w:t xml:space="preserve"> </w:t>
      </w:r>
      <w:r w:rsidR="00AA39FD" w:rsidRPr="00AA39FD">
        <w:rPr>
          <w:rFonts w:ascii="Times New Roman" w:eastAsia="Calibri" w:hAnsi="Times New Roman" w:cs="Times New Roman"/>
          <w:bCs/>
          <w:sz w:val="12"/>
          <w:szCs w:val="12"/>
        </w:rPr>
        <w:t>«Об избрании депутатов  Собрания представителей сельского поселения Воротнее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r w:rsidRPr="000F6126">
        <w:rPr>
          <w:rFonts w:ascii="Times New Roman" w:eastAsia="Calibri" w:hAnsi="Times New Roman" w:cs="Times New Roman"/>
          <w:bCs/>
          <w:sz w:val="12"/>
          <w:szCs w:val="12"/>
        </w:rPr>
        <w:t xml:space="preserve"> </w:t>
      </w:r>
      <w:r w:rsidR="00AA39FD">
        <w:rPr>
          <w:rFonts w:ascii="Times New Roman" w:eastAsia="Calibri" w:hAnsi="Times New Roman" w:cs="Times New Roman"/>
          <w:bCs/>
          <w:sz w:val="12"/>
          <w:szCs w:val="12"/>
        </w:rPr>
        <w:t>………………4</w:t>
      </w:r>
    </w:p>
    <w:p w:rsidR="0015028F" w:rsidRDefault="000F6126" w:rsidP="001502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 Решение</w:t>
      </w:r>
      <w:r w:rsidRPr="00FC0B0F">
        <w:rPr>
          <w:rFonts w:ascii="Times New Roman" w:eastAsia="Calibri" w:hAnsi="Times New Roman" w:cs="Times New Roman"/>
          <w:bCs/>
          <w:sz w:val="12"/>
          <w:szCs w:val="12"/>
        </w:rPr>
        <w:t xml:space="preserve"> </w:t>
      </w:r>
      <w:r w:rsidRPr="00FB1498">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w:t>
      </w:r>
      <w:r w:rsidRPr="00441175">
        <w:rPr>
          <w:rFonts w:ascii="Times New Roman" w:eastAsia="Calibri" w:hAnsi="Times New Roman" w:cs="Times New Roman"/>
          <w:bCs/>
          <w:sz w:val="12"/>
          <w:szCs w:val="12"/>
        </w:rPr>
        <w:t xml:space="preserve">сельского поселения </w:t>
      </w:r>
      <w:r w:rsidRPr="000F6126">
        <w:rPr>
          <w:rFonts w:ascii="Times New Roman" w:eastAsia="Calibri" w:hAnsi="Times New Roman" w:cs="Times New Roman"/>
          <w:bCs/>
          <w:sz w:val="12"/>
          <w:szCs w:val="12"/>
        </w:rPr>
        <w:t xml:space="preserve">Кандабулак </w:t>
      </w:r>
      <w:r w:rsidRPr="00FC0B0F">
        <w:rPr>
          <w:rFonts w:ascii="Times New Roman" w:eastAsia="Calibri" w:hAnsi="Times New Roman" w:cs="Times New Roman"/>
          <w:bCs/>
          <w:sz w:val="12"/>
          <w:szCs w:val="12"/>
        </w:rPr>
        <w:t>муниципального района Серг</w:t>
      </w:r>
      <w:r>
        <w:rPr>
          <w:rFonts w:ascii="Times New Roman" w:eastAsia="Calibri" w:hAnsi="Times New Roman" w:cs="Times New Roman"/>
          <w:bCs/>
          <w:sz w:val="12"/>
          <w:szCs w:val="12"/>
        </w:rPr>
        <w:t>иевский Самарской облас</w:t>
      </w:r>
      <w:r w:rsidR="0015028F">
        <w:rPr>
          <w:rFonts w:ascii="Times New Roman" w:eastAsia="Calibri" w:hAnsi="Times New Roman" w:cs="Times New Roman"/>
          <w:bCs/>
          <w:sz w:val="12"/>
          <w:szCs w:val="12"/>
        </w:rPr>
        <w:t>ти от «23» сентября 2020 года №4</w:t>
      </w:r>
      <w:r>
        <w:rPr>
          <w:rFonts w:ascii="Times New Roman" w:eastAsia="Calibri" w:hAnsi="Times New Roman" w:cs="Times New Roman"/>
          <w:bCs/>
          <w:sz w:val="12"/>
          <w:szCs w:val="12"/>
        </w:rPr>
        <w:t xml:space="preserve"> </w:t>
      </w:r>
      <w:r w:rsidR="0015028F" w:rsidRPr="0015028F">
        <w:rPr>
          <w:rFonts w:ascii="Times New Roman" w:eastAsia="Calibri" w:hAnsi="Times New Roman" w:cs="Times New Roman"/>
          <w:bCs/>
          <w:sz w:val="12"/>
          <w:szCs w:val="12"/>
        </w:rPr>
        <w:t>«О назначении членов конкурсной комиссии для проведения конкурса по отбору кандидатур на должность Главы сельского поселения Воротнее муниципального района Сергиевский Самарской области»</w:t>
      </w:r>
      <w:r>
        <w:rPr>
          <w:rFonts w:ascii="Times New Roman" w:eastAsia="Calibri" w:hAnsi="Times New Roman" w:cs="Times New Roman"/>
          <w:bCs/>
          <w:sz w:val="12"/>
          <w:szCs w:val="12"/>
        </w:rPr>
        <w:t>...................................................................</w:t>
      </w:r>
      <w:r w:rsidR="0015028F">
        <w:rPr>
          <w:rFonts w:ascii="Times New Roman" w:eastAsia="Calibri" w:hAnsi="Times New Roman" w:cs="Times New Roman"/>
          <w:bCs/>
          <w:sz w:val="12"/>
          <w:szCs w:val="12"/>
        </w:rPr>
        <w:t>...........................4</w:t>
      </w:r>
    </w:p>
    <w:p w:rsidR="0015028F" w:rsidRDefault="000F6126" w:rsidP="00102C0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796A21">
        <w:rPr>
          <w:rFonts w:ascii="Times New Roman" w:eastAsia="Calibri" w:hAnsi="Times New Roman" w:cs="Times New Roman"/>
          <w:bCs/>
          <w:sz w:val="12"/>
          <w:szCs w:val="12"/>
        </w:rPr>
        <w:t xml:space="preserve"> Решение</w:t>
      </w:r>
      <w:r w:rsidR="00796A21" w:rsidRPr="00FC0B0F">
        <w:rPr>
          <w:rFonts w:ascii="Times New Roman" w:eastAsia="Calibri" w:hAnsi="Times New Roman" w:cs="Times New Roman"/>
          <w:bCs/>
          <w:sz w:val="12"/>
          <w:szCs w:val="12"/>
        </w:rPr>
        <w:t xml:space="preserve"> </w:t>
      </w:r>
      <w:r w:rsidR="00796A21" w:rsidRPr="00FB1498">
        <w:rPr>
          <w:rFonts w:ascii="Times New Roman" w:eastAsia="Calibri" w:hAnsi="Times New Roman" w:cs="Times New Roman"/>
          <w:bCs/>
          <w:sz w:val="12"/>
          <w:szCs w:val="12"/>
        </w:rPr>
        <w:t>собрание представителей</w:t>
      </w:r>
      <w:r w:rsidR="00796A21">
        <w:rPr>
          <w:rFonts w:ascii="Times New Roman" w:eastAsia="Calibri" w:hAnsi="Times New Roman" w:cs="Times New Roman"/>
          <w:bCs/>
          <w:sz w:val="12"/>
          <w:szCs w:val="12"/>
        </w:rPr>
        <w:t xml:space="preserve"> </w:t>
      </w:r>
      <w:r w:rsidR="00796A21" w:rsidRPr="00441175">
        <w:rPr>
          <w:rFonts w:ascii="Times New Roman" w:eastAsia="Calibri" w:hAnsi="Times New Roman" w:cs="Times New Roman"/>
          <w:bCs/>
          <w:sz w:val="12"/>
          <w:szCs w:val="12"/>
        </w:rPr>
        <w:t xml:space="preserve">сельского поселения </w:t>
      </w:r>
      <w:r w:rsidR="00796A21" w:rsidRPr="00796A21">
        <w:rPr>
          <w:rFonts w:ascii="Times New Roman" w:eastAsia="Calibri" w:hAnsi="Times New Roman" w:cs="Times New Roman"/>
          <w:bCs/>
          <w:sz w:val="12"/>
          <w:szCs w:val="12"/>
        </w:rPr>
        <w:t xml:space="preserve">Красносельское </w:t>
      </w:r>
      <w:r w:rsidR="00796A21" w:rsidRPr="00FC0B0F">
        <w:rPr>
          <w:rFonts w:ascii="Times New Roman" w:eastAsia="Calibri" w:hAnsi="Times New Roman" w:cs="Times New Roman"/>
          <w:bCs/>
          <w:sz w:val="12"/>
          <w:szCs w:val="12"/>
        </w:rPr>
        <w:t>муниципального района Серг</w:t>
      </w:r>
      <w:r w:rsidR="00796A21">
        <w:rPr>
          <w:rFonts w:ascii="Times New Roman" w:eastAsia="Calibri" w:hAnsi="Times New Roman" w:cs="Times New Roman"/>
          <w:bCs/>
          <w:sz w:val="12"/>
          <w:szCs w:val="12"/>
        </w:rPr>
        <w:t>иевский Самарской облас</w:t>
      </w:r>
      <w:r w:rsidR="0015028F">
        <w:rPr>
          <w:rFonts w:ascii="Times New Roman" w:eastAsia="Calibri" w:hAnsi="Times New Roman" w:cs="Times New Roman"/>
          <w:bCs/>
          <w:sz w:val="12"/>
          <w:szCs w:val="12"/>
        </w:rPr>
        <w:t>ти от «23» сентября 2020 года №5</w:t>
      </w:r>
      <w:r w:rsidR="00796A21">
        <w:rPr>
          <w:rFonts w:ascii="Times New Roman" w:eastAsia="Calibri" w:hAnsi="Times New Roman" w:cs="Times New Roman"/>
          <w:bCs/>
          <w:sz w:val="12"/>
          <w:szCs w:val="12"/>
        </w:rPr>
        <w:t xml:space="preserve"> </w:t>
      </w:r>
      <w:r w:rsidR="00796A21" w:rsidRPr="00796A21">
        <w:rPr>
          <w:rFonts w:ascii="Times New Roman" w:eastAsia="Calibri" w:hAnsi="Times New Roman" w:cs="Times New Roman"/>
          <w:bCs/>
          <w:sz w:val="12"/>
          <w:szCs w:val="12"/>
        </w:rPr>
        <w:t>«</w:t>
      </w:r>
      <w:r w:rsidR="0015028F" w:rsidRPr="0015028F">
        <w:rPr>
          <w:rFonts w:ascii="Times New Roman" w:eastAsia="Calibri" w:hAnsi="Times New Roman" w:cs="Times New Roman"/>
          <w:bCs/>
          <w:sz w:val="12"/>
          <w:szCs w:val="12"/>
        </w:rPr>
        <w:t>О конкурсе на замещение должности Главы сельского поселения  Воротнее муниципал</w:t>
      </w:r>
      <w:r w:rsidR="0015028F">
        <w:rPr>
          <w:rFonts w:ascii="Times New Roman" w:eastAsia="Calibri" w:hAnsi="Times New Roman" w:cs="Times New Roman"/>
          <w:bCs/>
          <w:sz w:val="12"/>
          <w:szCs w:val="12"/>
        </w:rPr>
        <w:t xml:space="preserve">ьного района Сергиевский </w:t>
      </w:r>
      <w:r w:rsidR="0015028F" w:rsidRPr="0015028F">
        <w:rPr>
          <w:rFonts w:ascii="Times New Roman" w:eastAsia="Calibri" w:hAnsi="Times New Roman" w:cs="Times New Roman"/>
          <w:bCs/>
          <w:sz w:val="12"/>
          <w:szCs w:val="12"/>
        </w:rPr>
        <w:t>Самарской области</w:t>
      </w:r>
      <w:r w:rsidR="00796A21" w:rsidRPr="00796A21">
        <w:rPr>
          <w:rFonts w:ascii="Times New Roman" w:eastAsia="Calibri" w:hAnsi="Times New Roman" w:cs="Times New Roman"/>
          <w:bCs/>
          <w:sz w:val="12"/>
          <w:szCs w:val="12"/>
        </w:rPr>
        <w:t>»</w:t>
      </w:r>
      <w:r w:rsidR="00796A21">
        <w:rPr>
          <w:rFonts w:ascii="Times New Roman" w:eastAsia="Calibri" w:hAnsi="Times New Roman" w:cs="Times New Roman"/>
          <w:bCs/>
          <w:sz w:val="12"/>
          <w:szCs w:val="12"/>
        </w:rPr>
        <w:t>……………………………………</w:t>
      </w:r>
      <w:r w:rsidR="0015028F">
        <w:rPr>
          <w:rFonts w:ascii="Times New Roman" w:eastAsia="Calibri" w:hAnsi="Times New Roman" w:cs="Times New Roman"/>
          <w:bCs/>
          <w:sz w:val="12"/>
          <w:szCs w:val="12"/>
        </w:rPr>
        <w:t>……………………………………………………………………………………………………….5</w:t>
      </w:r>
    </w:p>
    <w:p w:rsidR="00102C06" w:rsidRDefault="000F6126" w:rsidP="001E58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796A21">
        <w:rPr>
          <w:rFonts w:ascii="Times New Roman" w:eastAsia="Calibri" w:hAnsi="Times New Roman" w:cs="Times New Roman"/>
          <w:bCs/>
          <w:sz w:val="12"/>
          <w:szCs w:val="12"/>
        </w:rPr>
        <w:t xml:space="preserve"> Решение</w:t>
      </w:r>
      <w:r w:rsidR="00796A21" w:rsidRPr="00FC0B0F">
        <w:rPr>
          <w:rFonts w:ascii="Times New Roman" w:eastAsia="Calibri" w:hAnsi="Times New Roman" w:cs="Times New Roman"/>
          <w:bCs/>
          <w:sz w:val="12"/>
          <w:szCs w:val="12"/>
        </w:rPr>
        <w:t xml:space="preserve"> </w:t>
      </w:r>
      <w:r w:rsidR="00796A21" w:rsidRPr="00FB1498">
        <w:rPr>
          <w:rFonts w:ascii="Times New Roman" w:eastAsia="Calibri" w:hAnsi="Times New Roman" w:cs="Times New Roman"/>
          <w:bCs/>
          <w:sz w:val="12"/>
          <w:szCs w:val="12"/>
        </w:rPr>
        <w:t>собрание представителей</w:t>
      </w:r>
      <w:r w:rsidR="00796A21">
        <w:rPr>
          <w:rFonts w:ascii="Times New Roman" w:eastAsia="Calibri" w:hAnsi="Times New Roman" w:cs="Times New Roman"/>
          <w:bCs/>
          <w:sz w:val="12"/>
          <w:szCs w:val="12"/>
        </w:rPr>
        <w:t xml:space="preserve"> </w:t>
      </w:r>
      <w:r w:rsidR="00102C06">
        <w:rPr>
          <w:rFonts w:ascii="Times New Roman" w:eastAsia="Calibri" w:hAnsi="Times New Roman" w:cs="Times New Roman"/>
          <w:bCs/>
          <w:sz w:val="12"/>
          <w:szCs w:val="12"/>
        </w:rPr>
        <w:t xml:space="preserve">городского поселения Суходол </w:t>
      </w:r>
      <w:r w:rsidR="00796A21" w:rsidRPr="00FC0B0F">
        <w:rPr>
          <w:rFonts w:ascii="Times New Roman" w:eastAsia="Calibri" w:hAnsi="Times New Roman" w:cs="Times New Roman"/>
          <w:bCs/>
          <w:sz w:val="12"/>
          <w:szCs w:val="12"/>
        </w:rPr>
        <w:t>муниципального района Серг</w:t>
      </w:r>
      <w:r w:rsidR="00102C06">
        <w:rPr>
          <w:rFonts w:ascii="Times New Roman" w:eastAsia="Calibri" w:hAnsi="Times New Roman" w:cs="Times New Roman"/>
          <w:bCs/>
          <w:sz w:val="12"/>
          <w:szCs w:val="12"/>
        </w:rPr>
        <w:t>иевский Самарской области от «23</w:t>
      </w:r>
      <w:r w:rsidR="00796A21">
        <w:rPr>
          <w:rFonts w:ascii="Times New Roman" w:eastAsia="Calibri" w:hAnsi="Times New Roman" w:cs="Times New Roman"/>
          <w:bCs/>
          <w:sz w:val="12"/>
          <w:szCs w:val="12"/>
        </w:rPr>
        <w:t>» с</w:t>
      </w:r>
      <w:r w:rsidR="00102C06">
        <w:rPr>
          <w:rFonts w:ascii="Times New Roman" w:eastAsia="Calibri" w:hAnsi="Times New Roman" w:cs="Times New Roman"/>
          <w:bCs/>
          <w:sz w:val="12"/>
          <w:szCs w:val="12"/>
        </w:rPr>
        <w:t>ентября 2020 года №1</w:t>
      </w:r>
      <w:r w:rsidR="00796A21">
        <w:rPr>
          <w:rFonts w:ascii="Times New Roman" w:eastAsia="Calibri" w:hAnsi="Times New Roman" w:cs="Times New Roman"/>
          <w:bCs/>
          <w:sz w:val="12"/>
          <w:szCs w:val="12"/>
        </w:rPr>
        <w:t xml:space="preserve"> </w:t>
      </w:r>
      <w:r w:rsidR="00796A21" w:rsidRPr="00796A21">
        <w:rPr>
          <w:rFonts w:ascii="Times New Roman" w:eastAsia="Calibri" w:hAnsi="Times New Roman" w:cs="Times New Roman"/>
          <w:bCs/>
          <w:sz w:val="12"/>
          <w:szCs w:val="12"/>
        </w:rPr>
        <w:t>«</w:t>
      </w:r>
      <w:r w:rsidR="00102C06" w:rsidRPr="00102C06">
        <w:rPr>
          <w:rFonts w:ascii="Times New Roman" w:eastAsia="Calibri" w:hAnsi="Times New Roman" w:cs="Times New Roman"/>
          <w:bCs/>
          <w:sz w:val="12"/>
          <w:szCs w:val="12"/>
        </w:rPr>
        <w:t>Об избрании Председателя Собрания Представителей городского поселения Суходол  мун</w:t>
      </w:r>
      <w:r w:rsidR="00102C06">
        <w:rPr>
          <w:rFonts w:ascii="Times New Roman" w:eastAsia="Calibri" w:hAnsi="Times New Roman" w:cs="Times New Roman"/>
          <w:bCs/>
          <w:sz w:val="12"/>
          <w:szCs w:val="12"/>
        </w:rPr>
        <w:t xml:space="preserve">иципального района Сергиевский </w:t>
      </w:r>
      <w:r w:rsidR="00102C06" w:rsidRPr="00102C06">
        <w:rPr>
          <w:rFonts w:ascii="Times New Roman" w:eastAsia="Calibri" w:hAnsi="Times New Roman" w:cs="Times New Roman"/>
          <w:bCs/>
          <w:sz w:val="12"/>
          <w:szCs w:val="12"/>
        </w:rPr>
        <w:t>Самарской области»</w:t>
      </w:r>
      <w:r w:rsidR="00796A21">
        <w:rPr>
          <w:rFonts w:ascii="Times New Roman" w:eastAsia="Calibri" w:hAnsi="Times New Roman" w:cs="Times New Roman"/>
          <w:bCs/>
          <w:sz w:val="12"/>
          <w:szCs w:val="12"/>
        </w:rPr>
        <w:t>…………………</w:t>
      </w:r>
      <w:r w:rsidR="00102C06">
        <w:rPr>
          <w:rFonts w:ascii="Times New Roman" w:eastAsia="Calibri" w:hAnsi="Times New Roman" w:cs="Times New Roman"/>
          <w:bCs/>
          <w:sz w:val="12"/>
          <w:szCs w:val="12"/>
        </w:rPr>
        <w:t>…………………………………………………………………………………………………………..5</w:t>
      </w:r>
    </w:p>
    <w:p w:rsidR="001E58AA" w:rsidRDefault="000F6126" w:rsidP="001E58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796A21">
        <w:rPr>
          <w:rFonts w:ascii="Times New Roman" w:eastAsia="Calibri" w:hAnsi="Times New Roman" w:cs="Times New Roman"/>
          <w:bCs/>
          <w:sz w:val="12"/>
          <w:szCs w:val="12"/>
        </w:rPr>
        <w:t xml:space="preserve"> Решение</w:t>
      </w:r>
      <w:r w:rsidR="00796A21" w:rsidRPr="00FC0B0F">
        <w:rPr>
          <w:rFonts w:ascii="Times New Roman" w:eastAsia="Calibri" w:hAnsi="Times New Roman" w:cs="Times New Roman"/>
          <w:bCs/>
          <w:sz w:val="12"/>
          <w:szCs w:val="12"/>
        </w:rPr>
        <w:t xml:space="preserve"> </w:t>
      </w:r>
      <w:r w:rsidR="00796A21" w:rsidRPr="00FB1498">
        <w:rPr>
          <w:rFonts w:ascii="Times New Roman" w:eastAsia="Calibri" w:hAnsi="Times New Roman" w:cs="Times New Roman"/>
          <w:bCs/>
          <w:sz w:val="12"/>
          <w:szCs w:val="12"/>
        </w:rPr>
        <w:t>собрание представителей</w:t>
      </w:r>
      <w:r w:rsidR="00796A21">
        <w:rPr>
          <w:rFonts w:ascii="Times New Roman" w:eastAsia="Calibri" w:hAnsi="Times New Roman" w:cs="Times New Roman"/>
          <w:bCs/>
          <w:sz w:val="12"/>
          <w:szCs w:val="12"/>
        </w:rPr>
        <w:t xml:space="preserve"> </w:t>
      </w:r>
      <w:r w:rsidR="001E58AA" w:rsidRPr="001E58AA">
        <w:rPr>
          <w:rFonts w:ascii="Times New Roman" w:eastAsia="Calibri" w:hAnsi="Times New Roman" w:cs="Times New Roman"/>
          <w:bCs/>
          <w:sz w:val="12"/>
          <w:szCs w:val="12"/>
        </w:rPr>
        <w:t xml:space="preserve">городского поселения Суходол </w:t>
      </w:r>
      <w:r w:rsidR="00796A21" w:rsidRPr="00FC0B0F">
        <w:rPr>
          <w:rFonts w:ascii="Times New Roman" w:eastAsia="Calibri" w:hAnsi="Times New Roman" w:cs="Times New Roman"/>
          <w:bCs/>
          <w:sz w:val="12"/>
          <w:szCs w:val="12"/>
        </w:rPr>
        <w:t>муниципального района Серг</w:t>
      </w:r>
      <w:r w:rsidR="00796A21">
        <w:rPr>
          <w:rFonts w:ascii="Times New Roman" w:eastAsia="Calibri" w:hAnsi="Times New Roman" w:cs="Times New Roman"/>
          <w:bCs/>
          <w:sz w:val="12"/>
          <w:szCs w:val="12"/>
        </w:rPr>
        <w:t>иевский Самарской облас</w:t>
      </w:r>
      <w:r w:rsidR="001E58AA">
        <w:rPr>
          <w:rFonts w:ascii="Times New Roman" w:eastAsia="Calibri" w:hAnsi="Times New Roman" w:cs="Times New Roman"/>
          <w:bCs/>
          <w:sz w:val="12"/>
          <w:szCs w:val="12"/>
        </w:rPr>
        <w:t>ти от «23» сентября 2020 года №2</w:t>
      </w:r>
      <w:r w:rsidR="00796A21">
        <w:rPr>
          <w:rFonts w:ascii="Times New Roman" w:eastAsia="Calibri" w:hAnsi="Times New Roman" w:cs="Times New Roman"/>
          <w:bCs/>
          <w:sz w:val="12"/>
          <w:szCs w:val="12"/>
        </w:rPr>
        <w:t xml:space="preserve"> </w:t>
      </w:r>
      <w:r w:rsidR="001E58AA" w:rsidRPr="001E58AA">
        <w:rPr>
          <w:rFonts w:ascii="Times New Roman" w:eastAsia="Calibri" w:hAnsi="Times New Roman" w:cs="Times New Roman"/>
          <w:bCs/>
          <w:sz w:val="12"/>
          <w:szCs w:val="12"/>
        </w:rPr>
        <w:t>«Об избрании заместителя председателя Собрания Представителей городского поселения Суходол  муниципального района Сергиевский Самарской области»</w:t>
      </w:r>
      <w:r w:rsidR="00796A21">
        <w:rPr>
          <w:rFonts w:ascii="Times New Roman" w:eastAsia="Calibri" w:hAnsi="Times New Roman" w:cs="Times New Roman"/>
          <w:bCs/>
          <w:sz w:val="12"/>
          <w:szCs w:val="12"/>
        </w:rPr>
        <w:t>…………………………………………………………………………</w:t>
      </w:r>
      <w:r w:rsidR="001E58AA">
        <w:rPr>
          <w:rFonts w:ascii="Times New Roman" w:eastAsia="Calibri" w:hAnsi="Times New Roman" w:cs="Times New Roman"/>
          <w:bCs/>
          <w:sz w:val="12"/>
          <w:szCs w:val="12"/>
        </w:rPr>
        <w:t>………………………………………….5</w:t>
      </w:r>
    </w:p>
    <w:p w:rsidR="001E58AA" w:rsidRDefault="000F6126" w:rsidP="00FB45D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9067F1">
        <w:rPr>
          <w:rFonts w:ascii="Times New Roman" w:eastAsia="Calibri" w:hAnsi="Times New Roman" w:cs="Times New Roman"/>
          <w:bCs/>
          <w:sz w:val="12"/>
          <w:szCs w:val="12"/>
        </w:rPr>
        <w:t xml:space="preserve"> Решение</w:t>
      </w:r>
      <w:r w:rsidR="009067F1" w:rsidRPr="00FC0B0F">
        <w:rPr>
          <w:rFonts w:ascii="Times New Roman" w:eastAsia="Calibri" w:hAnsi="Times New Roman" w:cs="Times New Roman"/>
          <w:bCs/>
          <w:sz w:val="12"/>
          <w:szCs w:val="12"/>
        </w:rPr>
        <w:t xml:space="preserve"> </w:t>
      </w:r>
      <w:r w:rsidR="009067F1" w:rsidRPr="00FB1498">
        <w:rPr>
          <w:rFonts w:ascii="Times New Roman" w:eastAsia="Calibri" w:hAnsi="Times New Roman" w:cs="Times New Roman"/>
          <w:bCs/>
          <w:sz w:val="12"/>
          <w:szCs w:val="12"/>
        </w:rPr>
        <w:t>собрание представителей</w:t>
      </w:r>
      <w:r w:rsidR="009067F1">
        <w:rPr>
          <w:rFonts w:ascii="Times New Roman" w:eastAsia="Calibri" w:hAnsi="Times New Roman" w:cs="Times New Roman"/>
          <w:bCs/>
          <w:sz w:val="12"/>
          <w:szCs w:val="12"/>
        </w:rPr>
        <w:t xml:space="preserve"> </w:t>
      </w:r>
      <w:r w:rsidR="001E58AA" w:rsidRPr="001E58AA">
        <w:rPr>
          <w:rFonts w:ascii="Times New Roman" w:eastAsia="Calibri" w:hAnsi="Times New Roman" w:cs="Times New Roman"/>
          <w:bCs/>
          <w:sz w:val="12"/>
          <w:szCs w:val="12"/>
        </w:rPr>
        <w:t xml:space="preserve">городского поселения Суходол </w:t>
      </w:r>
      <w:r w:rsidR="009067F1" w:rsidRPr="00FC0B0F">
        <w:rPr>
          <w:rFonts w:ascii="Times New Roman" w:eastAsia="Calibri" w:hAnsi="Times New Roman" w:cs="Times New Roman"/>
          <w:bCs/>
          <w:sz w:val="12"/>
          <w:szCs w:val="12"/>
        </w:rPr>
        <w:t>муниципального района Серг</w:t>
      </w:r>
      <w:r w:rsidR="009067F1">
        <w:rPr>
          <w:rFonts w:ascii="Times New Roman" w:eastAsia="Calibri" w:hAnsi="Times New Roman" w:cs="Times New Roman"/>
          <w:bCs/>
          <w:sz w:val="12"/>
          <w:szCs w:val="12"/>
        </w:rPr>
        <w:t>иевский Самарской облас</w:t>
      </w:r>
      <w:r w:rsidR="001E58AA">
        <w:rPr>
          <w:rFonts w:ascii="Times New Roman" w:eastAsia="Calibri" w:hAnsi="Times New Roman" w:cs="Times New Roman"/>
          <w:bCs/>
          <w:sz w:val="12"/>
          <w:szCs w:val="12"/>
        </w:rPr>
        <w:t>ти от «23» сентября 2020 года №3</w:t>
      </w:r>
      <w:r w:rsidR="009067F1">
        <w:rPr>
          <w:rFonts w:ascii="Times New Roman" w:eastAsia="Calibri" w:hAnsi="Times New Roman" w:cs="Times New Roman"/>
          <w:bCs/>
          <w:sz w:val="12"/>
          <w:szCs w:val="12"/>
        </w:rPr>
        <w:t xml:space="preserve"> </w:t>
      </w:r>
      <w:r w:rsidR="001E58AA" w:rsidRPr="001E58AA">
        <w:rPr>
          <w:rFonts w:ascii="Times New Roman" w:eastAsia="Calibri" w:hAnsi="Times New Roman" w:cs="Times New Roman"/>
          <w:bCs/>
          <w:sz w:val="12"/>
          <w:szCs w:val="12"/>
        </w:rPr>
        <w:t>«Об избрании депутатов  Собрания представителей городского поселения Суходол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r w:rsidR="001E58AA">
        <w:rPr>
          <w:rFonts w:ascii="Times New Roman" w:eastAsia="Calibri" w:hAnsi="Times New Roman" w:cs="Times New Roman"/>
          <w:bCs/>
          <w:sz w:val="12"/>
          <w:szCs w:val="12"/>
        </w:rPr>
        <w:t>………………5</w:t>
      </w:r>
    </w:p>
    <w:p w:rsidR="00FB45D8" w:rsidRDefault="000F6126" w:rsidP="00FB45D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9067F1">
        <w:rPr>
          <w:rFonts w:ascii="Times New Roman" w:eastAsia="Calibri" w:hAnsi="Times New Roman" w:cs="Times New Roman"/>
          <w:bCs/>
          <w:sz w:val="12"/>
          <w:szCs w:val="12"/>
        </w:rPr>
        <w:t xml:space="preserve"> Решение</w:t>
      </w:r>
      <w:r w:rsidR="009067F1" w:rsidRPr="00FC0B0F">
        <w:rPr>
          <w:rFonts w:ascii="Times New Roman" w:eastAsia="Calibri" w:hAnsi="Times New Roman" w:cs="Times New Roman"/>
          <w:bCs/>
          <w:sz w:val="12"/>
          <w:szCs w:val="12"/>
        </w:rPr>
        <w:t xml:space="preserve"> </w:t>
      </w:r>
      <w:r w:rsidR="009067F1" w:rsidRPr="00FB1498">
        <w:rPr>
          <w:rFonts w:ascii="Times New Roman" w:eastAsia="Calibri" w:hAnsi="Times New Roman" w:cs="Times New Roman"/>
          <w:bCs/>
          <w:sz w:val="12"/>
          <w:szCs w:val="12"/>
        </w:rPr>
        <w:t>собрание представителей</w:t>
      </w:r>
      <w:r w:rsidR="009067F1">
        <w:rPr>
          <w:rFonts w:ascii="Times New Roman" w:eastAsia="Calibri" w:hAnsi="Times New Roman" w:cs="Times New Roman"/>
          <w:bCs/>
          <w:sz w:val="12"/>
          <w:szCs w:val="12"/>
        </w:rPr>
        <w:t xml:space="preserve"> </w:t>
      </w:r>
      <w:r w:rsidR="009067F1" w:rsidRPr="00441175">
        <w:rPr>
          <w:rFonts w:ascii="Times New Roman" w:eastAsia="Calibri" w:hAnsi="Times New Roman" w:cs="Times New Roman"/>
          <w:bCs/>
          <w:sz w:val="12"/>
          <w:szCs w:val="12"/>
        </w:rPr>
        <w:t xml:space="preserve">сельского поселения </w:t>
      </w:r>
      <w:r w:rsidR="00FB45D8" w:rsidRPr="00FB45D8">
        <w:rPr>
          <w:rFonts w:ascii="Times New Roman" w:eastAsia="Calibri" w:hAnsi="Times New Roman" w:cs="Times New Roman"/>
          <w:bCs/>
          <w:sz w:val="12"/>
          <w:szCs w:val="12"/>
        </w:rPr>
        <w:t xml:space="preserve">Черновка </w:t>
      </w:r>
      <w:r w:rsidR="009067F1" w:rsidRPr="00FC0B0F">
        <w:rPr>
          <w:rFonts w:ascii="Times New Roman" w:eastAsia="Calibri" w:hAnsi="Times New Roman" w:cs="Times New Roman"/>
          <w:bCs/>
          <w:sz w:val="12"/>
          <w:szCs w:val="12"/>
        </w:rPr>
        <w:t>муниципального района Серг</w:t>
      </w:r>
      <w:r w:rsidR="009067F1">
        <w:rPr>
          <w:rFonts w:ascii="Times New Roman" w:eastAsia="Calibri" w:hAnsi="Times New Roman" w:cs="Times New Roman"/>
          <w:bCs/>
          <w:sz w:val="12"/>
          <w:szCs w:val="12"/>
        </w:rPr>
        <w:t>иевский Самарской облас</w:t>
      </w:r>
      <w:r w:rsidR="00FB45D8">
        <w:rPr>
          <w:rFonts w:ascii="Times New Roman" w:eastAsia="Calibri" w:hAnsi="Times New Roman" w:cs="Times New Roman"/>
          <w:bCs/>
          <w:sz w:val="12"/>
          <w:szCs w:val="12"/>
        </w:rPr>
        <w:t>ти от «23» сентября 2020 года №1</w:t>
      </w:r>
      <w:r w:rsidR="009067F1">
        <w:rPr>
          <w:rFonts w:ascii="Times New Roman" w:eastAsia="Calibri" w:hAnsi="Times New Roman" w:cs="Times New Roman"/>
          <w:bCs/>
          <w:sz w:val="12"/>
          <w:szCs w:val="12"/>
        </w:rPr>
        <w:t xml:space="preserve"> </w:t>
      </w:r>
      <w:r w:rsidR="00FB45D8" w:rsidRPr="00FB45D8">
        <w:rPr>
          <w:rFonts w:ascii="Times New Roman" w:eastAsia="Calibri" w:hAnsi="Times New Roman" w:cs="Times New Roman"/>
          <w:bCs/>
          <w:sz w:val="12"/>
          <w:szCs w:val="12"/>
        </w:rPr>
        <w:t>«Об избрании  Председателя Собрания Представителей сельского по</w:t>
      </w:r>
      <w:r w:rsidR="00FB45D8">
        <w:rPr>
          <w:rFonts w:ascii="Times New Roman" w:eastAsia="Calibri" w:hAnsi="Times New Roman" w:cs="Times New Roman"/>
          <w:bCs/>
          <w:sz w:val="12"/>
          <w:szCs w:val="12"/>
        </w:rPr>
        <w:t>селения Черновка</w:t>
      </w:r>
      <w:r w:rsidR="00FB45D8" w:rsidRPr="00FB45D8">
        <w:rPr>
          <w:rFonts w:ascii="Times New Roman" w:eastAsia="Calibri" w:hAnsi="Times New Roman" w:cs="Times New Roman"/>
          <w:bCs/>
          <w:sz w:val="12"/>
          <w:szCs w:val="12"/>
        </w:rPr>
        <w:t xml:space="preserve"> муниципального района Сергиевский Самарской области»</w:t>
      </w:r>
      <w:r w:rsidR="00FB45D8">
        <w:rPr>
          <w:rFonts w:ascii="Times New Roman" w:eastAsia="Calibri" w:hAnsi="Times New Roman" w:cs="Times New Roman"/>
          <w:bCs/>
          <w:sz w:val="12"/>
          <w:szCs w:val="12"/>
        </w:rPr>
        <w:t>…………………………………………………………………………………………………………………………….5</w:t>
      </w:r>
    </w:p>
    <w:p w:rsidR="00FB45D8" w:rsidRDefault="000F6126" w:rsidP="00FB45D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9067F1">
        <w:rPr>
          <w:rFonts w:ascii="Times New Roman" w:eastAsia="Calibri" w:hAnsi="Times New Roman" w:cs="Times New Roman"/>
          <w:bCs/>
          <w:sz w:val="12"/>
          <w:szCs w:val="12"/>
        </w:rPr>
        <w:t xml:space="preserve"> Решение</w:t>
      </w:r>
      <w:r w:rsidR="009067F1" w:rsidRPr="00FC0B0F">
        <w:rPr>
          <w:rFonts w:ascii="Times New Roman" w:eastAsia="Calibri" w:hAnsi="Times New Roman" w:cs="Times New Roman"/>
          <w:bCs/>
          <w:sz w:val="12"/>
          <w:szCs w:val="12"/>
        </w:rPr>
        <w:t xml:space="preserve"> </w:t>
      </w:r>
      <w:r w:rsidR="009067F1" w:rsidRPr="00FB1498">
        <w:rPr>
          <w:rFonts w:ascii="Times New Roman" w:eastAsia="Calibri" w:hAnsi="Times New Roman" w:cs="Times New Roman"/>
          <w:bCs/>
          <w:sz w:val="12"/>
          <w:szCs w:val="12"/>
        </w:rPr>
        <w:t>собрание представителей</w:t>
      </w:r>
      <w:r w:rsidR="009067F1">
        <w:rPr>
          <w:rFonts w:ascii="Times New Roman" w:eastAsia="Calibri" w:hAnsi="Times New Roman" w:cs="Times New Roman"/>
          <w:bCs/>
          <w:sz w:val="12"/>
          <w:szCs w:val="12"/>
        </w:rPr>
        <w:t xml:space="preserve"> </w:t>
      </w:r>
      <w:r w:rsidR="009067F1" w:rsidRPr="00441175">
        <w:rPr>
          <w:rFonts w:ascii="Times New Roman" w:eastAsia="Calibri" w:hAnsi="Times New Roman" w:cs="Times New Roman"/>
          <w:bCs/>
          <w:sz w:val="12"/>
          <w:szCs w:val="12"/>
        </w:rPr>
        <w:t xml:space="preserve">сельского поселения </w:t>
      </w:r>
      <w:r w:rsidR="00FB45D8" w:rsidRPr="00FB45D8">
        <w:rPr>
          <w:rFonts w:ascii="Times New Roman" w:eastAsia="Calibri" w:hAnsi="Times New Roman" w:cs="Times New Roman"/>
          <w:bCs/>
          <w:sz w:val="12"/>
          <w:szCs w:val="12"/>
        </w:rPr>
        <w:t xml:space="preserve">Черновка </w:t>
      </w:r>
      <w:r w:rsidR="009067F1" w:rsidRPr="00FC0B0F">
        <w:rPr>
          <w:rFonts w:ascii="Times New Roman" w:eastAsia="Calibri" w:hAnsi="Times New Roman" w:cs="Times New Roman"/>
          <w:bCs/>
          <w:sz w:val="12"/>
          <w:szCs w:val="12"/>
        </w:rPr>
        <w:t>муниципального района Серг</w:t>
      </w:r>
      <w:r w:rsidR="009067F1">
        <w:rPr>
          <w:rFonts w:ascii="Times New Roman" w:eastAsia="Calibri" w:hAnsi="Times New Roman" w:cs="Times New Roman"/>
          <w:bCs/>
          <w:sz w:val="12"/>
          <w:szCs w:val="12"/>
        </w:rPr>
        <w:t>иевский Самарской облас</w:t>
      </w:r>
      <w:r w:rsidR="00FB45D8">
        <w:rPr>
          <w:rFonts w:ascii="Times New Roman" w:eastAsia="Calibri" w:hAnsi="Times New Roman" w:cs="Times New Roman"/>
          <w:bCs/>
          <w:sz w:val="12"/>
          <w:szCs w:val="12"/>
        </w:rPr>
        <w:t>ти от «23» сентября 2020 года №2</w:t>
      </w:r>
      <w:r w:rsidR="009067F1">
        <w:rPr>
          <w:rFonts w:ascii="Times New Roman" w:eastAsia="Calibri" w:hAnsi="Times New Roman" w:cs="Times New Roman"/>
          <w:bCs/>
          <w:sz w:val="12"/>
          <w:szCs w:val="12"/>
        </w:rPr>
        <w:t xml:space="preserve"> </w:t>
      </w:r>
      <w:r w:rsidR="00FB45D8" w:rsidRPr="00FB45D8">
        <w:rPr>
          <w:rFonts w:ascii="Times New Roman" w:eastAsia="Calibri" w:hAnsi="Times New Roman" w:cs="Times New Roman"/>
          <w:bCs/>
          <w:sz w:val="12"/>
          <w:szCs w:val="12"/>
        </w:rPr>
        <w:t>«Об избрании заместителя председателя Собрания Представителей сельского поселения  Черновка муниципального района Сергиевский Самарской области»</w:t>
      </w:r>
      <w:r w:rsidR="00FB45D8">
        <w:rPr>
          <w:rFonts w:ascii="Times New Roman" w:eastAsia="Calibri" w:hAnsi="Times New Roman" w:cs="Times New Roman"/>
          <w:bCs/>
          <w:sz w:val="12"/>
          <w:szCs w:val="12"/>
        </w:rPr>
        <w:t>…………………………………………………………………………………………………………………….6</w:t>
      </w:r>
    </w:p>
    <w:p w:rsidR="00FB45D8" w:rsidRDefault="009067F1" w:rsidP="00E958D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 Решение</w:t>
      </w:r>
      <w:r w:rsidRPr="00FC0B0F">
        <w:rPr>
          <w:rFonts w:ascii="Times New Roman" w:eastAsia="Calibri" w:hAnsi="Times New Roman" w:cs="Times New Roman"/>
          <w:bCs/>
          <w:sz w:val="12"/>
          <w:szCs w:val="12"/>
        </w:rPr>
        <w:t xml:space="preserve"> </w:t>
      </w:r>
      <w:r w:rsidRPr="00FB1498">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w:t>
      </w:r>
      <w:r w:rsidRPr="00441175">
        <w:rPr>
          <w:rFonts w:ascii="Times New Roman" w:eastAsia="Calibri" w:hAnsi="Times New Roman" w:cs="Times New Roman"/>
          <w:bCs/>
          <w:sz w:val="12"/>
          <w:szCs w:val="12"/>
        </w:rPr>
        <w:t xml:space="preserve">сельского поселения </w:t>
      </w:r>
      <w:r w:rsidR="00E958D1" w:rsidRPr="00FB45D8">
        <w:rPr>
          <w:rFonts w:ascii="Times New Roman" w:eastAsia="Calibri" w:hAnsi="Times New Roman" w:cs="Times New Roman"/>
          <w:bCs/>
          <w:sz w:val="12"/>
          <w:szCs w:val="12"/>
        </w:rPr>
        <w:t xml:space="preserve">Черновка </w:t>
      </w:r>
      <w:r w:rsidRPr="00FC0B0F">
        <w:rPr>
          <w:rFonts w:ascii="Times New Roman" w:eastAsia="Calibri" w:hAnsi="Times New Roman" w:cs="Times New Roman"/>
          <w:bCs/>
          <w:sz w:val="12"/>
          <w:szCs w:val="12"/>
        </w:rPr>
        <w:t>муниципального района Серг</w:t>
      </w:r>
      <w:r>
        <w:rPr>
          <w:rFonts w:ascii="Times New Roman" w:eastAsia="Calibri" w:hAnsi="Times New Roman" w:cs="Times New Roman"/>
          <w:bCs/>
          <w:sz w:val="12"/>
          <w:szCs w:val="12"/>
        </w:rPr>
        <w:t>иевский Самарской облас</w:t>
      </w:r>
      <w:r w:rsidR="00FB45D8">
        <w:rPr>
          <w:rFonts w:ascii="Times New Roman" w:eastAsia="Calibri" w:hAnsi="Times New Roman" w:cs="Times New Roman"/>
          <w:bCs/>
          <w:sz w:val="12"/>
          <w:szCs w:val="12"/>
        </w:rPr>
        <w:t>ти от «23» сентября 2020 года №3</w:t>
      </w:r>
      <w:r>
        <w:rPr>
          <w:rFonts w:ascii="Times New Roman" w:eastAsia="Calibri" w:hAnsi="Times New Roman" w:cs="Times New Roman"/>
          <w:bCs/>
          <w:sz w:val="12"/>
          <w:szCs w:val="12"/>
        </w:rPr>
        <w:t xml:space="preserve"> </w:t>
      </w:r>
      <w:r w:rsidR="00FB45D8" w:rsidRPr="00FB45D8">
        <w:rPr>
          <w:rFonts w:ascii="Times New Roman" w:eastAsia="Calibri" w:hAnsi="Times New Roman" w:cs="Times New Roman"/>
          <w:bCs/>
          <w:sz w:val="12"/>
          <w:szCs w:val="12"/>
        </w:rPr>
        <w:t>«Об избрании депутатов  Собрания представителей сельского поселения Черновка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r w:rsidR="00FB45D8">
        <w:rPr>
          <w:rFonts w:ascii="Times New Roman" w:eastAsia="Calibri" w:hAnsi="Times New Roman" w:cs="Times New Roman"/>
          <w:bCs/>
          <w:sz w:val="12"/>
          <w:szCs w:val="12"/>
        </w:rPr>
        <w:t>……………6</w:t>
      </w:r>
    </w:p>
    <w:p w:rsidR="009067F1" w:rsidRDefault="009067F1" w:rsidP="00D65B6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D65B61">
        <w:rPr>
          <w:rFonts w:ascii="Times New Roman" w:eastAsia="Calibri" w:hAnsi="Times New Roman" w:cs="Times New Roman"/>
          <w:bCs/>
          <w:sz w:val="12"/>
          <w:szCs w:val="12"/>
        </w:rPr>
        <w:t xml:space="preserve"> Решение</w:t>
      </w:r>
      <w:r w:rsidR="00D65B61" w:rsidRPr="00FC0B0F">
        <w:rPr>
          <w:rFonts w:ascii="Times New Roman" w:eastAsia="Calibri" w:hAnsi="Times New Roman" w:cs="Times New Roman"/>
          <w:bCs/>
          <w:sz w:val="12"/>
          <w:szCs w:val="12"/>
        </w:rPr>
        <w:t xml:space="preserve"> </w:t>
      </w:r>
      <w:r w:rsidR="00D65B61" w:rsidRPr="00FB1498">
        <w:rPr>
          <w:rFonts w:ascii="Times New Roman" w:eastAsia="Calibri" w:hAnsi="Times New Roman" w:cs="Times New Roman"/>
          <w:bCs/>
          <w:sz w:val="12"/>
          <w:szCs w:val="12"/>
        </w:rPr>
        <w:t>собрание представителей</w:t>
      </w:r>
      <w:r w:rsidR="00D65B61">
        <w:rPr>
          <w:rFonts w:ascii="Times New Roman" w:eastAsia="Calibri" w:hAnsi="Times New Roman" w:cs="Times New Roman"/>
          <w:bCs/>
          <w:sz w:val="12"/>
          <w:szCs w:val="12"/>
        </w:rPr>
        <w:t xml:space="preserve"> </w:t>
      </w:r>
      <w:r w:rsidR="00D65B61" w:rsidRPr="00441175">
        <w:rPr>
          <w:rFonts w:ascii="Times New Roman" w:eastAsia="Calibri" w:hAnsi="Times New Roman" w:cs="Times New Roman"/>
          <w:bCs/>
          <w:sz w:val="12"/>
          <w:szCs w:val="12"/>
        </w:rPr>
        <w:t xml:space="preserve">сельского поселения </w:t>
      </w:r>
      <w:r w:rsidR="00E958D1" w:rsidRPr="00FB45D8">
        <w:rPr>
          <w:rFonts w:ascii="Times New Roman" w:eastAsia="Calibri" w:hAnsi="Times New Roman" w:cs="Times New Roman"/>
          <w:bCs/>
          <w:sz w:val="12"/>
          <w:szCs w:val="12"/>
        </w:rPr>
        <w:t xml:space="preserve">Черновка </w:t>
      </w:r>
      <w:r w:rsidR="00D65B61" w:rsidRPr="00FC0B0F">
        <w:rPr>
          <w:rFonts w:ascii="Times New Roman" w:eastAsia="Calibri" w:hAnsi="Times New Roman" w:cs="Times New Roman"/>
          <w:bCs/>
          <w:sz w:val="12"/>
          <w:szCs w:val="12"/>
        </w:rPr>
        <w:t>муниципального района Серг</w:t>
      </w:r>
      <w:r w:rsidR="00D65B61">
        <w:rPr>
          <w:rFonts w:ascii="Times New Roman" w:eastAsia="Calibri" w:hAnsi="Times New Roman" w:cs="Times New Roman"/>
          <w:bCs/>
          <w:sz w:val="12"/>
          <w:szCs w:val="12"/>
        </w:rPr>
        <w:t>иевский Самарской облас</w:t>
      </w:r>
      <w:r w:rsidR="00E958D1">
        <w:rPr>
          <w:rFonts w:ascii="Times New Roman" w:eastAsia="Calibri" w:hAnsi="Times New Roman" w:cs="Times New Roman"/>
          <w:bCs/>
          <w:sz w:val="12"/>
          <w:szCs w:val="12"/>
        </w:rPr>
        <w:t>ти от «23» сентября 2020 года №4</w:t>
      </w:r>
      <w:r w:rsidR="00D65B61">
        <w:rPr>
          <w:rFonts w:ascii="Times New Roman" w:eastAsia="Calibri" w:hAnsi="Times New Roman" w:cs="Times New Roman"/>
          <w:bCs/>
          <w:sz w:val="12"/>
          <w:szCs w:val="12"/>
        </w:rPr>
        <w:t xml:space="preserve"> </w:t>
      </w:r>
      <w:r w:rsidR="00E958D1" w:rsidRPr="00E958D1">
        <w:rPr>
          <w:rFonts w:ascii="Times New Roman" w:eastAsia="Calibri" w:hAnsi="Times New Roman" w:cs="Times New Roman"/>
          <w:bCs/>
          <w:sz w:val="12"/>
          <w:szCs w:val="12"/>
        </w:rPr>
        <w:t>«О назначении членов конкурсной комиссии для проведения конкурса по отбору кандидатур на должность Главы сельского поселения Черновка муниципального район</w:t>
      </w:r>
      <w:r w:rsidR="00E958D1">
        <w:rPr>
          <w:rFonts w:ascii="Times New Roman" w:eastAsia="Calibri" w:hAnsi="Times New Roman" w:cs="Times New Roman"/>
          <w:bCs/>
          <w:sz w:val="12"/>
          <w:szCs w:val="12"/>
        </w:rPr>
        <w:t>а Сергиевский Самарской области»…………………………………………………………….6</w:t>
      </w:r>
    </w:p>
    <w:p w:rsidR="00E958D1" w:rsidRDefault="00E958D1" w:rsidP="00D65B6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w:t>
      </w:r>
      <w:r>
        <w:rPr>
          <w:rFonts w:ascii="Times New Roman" w:eastAsia="Calibri" w:hAnsi="Times New Roman" w:cs="Times New Roman"/>
          <w:bCs/>
          <w:sz w:val="12"/>
          <w:szCs w:val="12"/>
        </w:rPr>
        <w:t>Решение</w:t>
      </w:r>
      <w:r w:rsidRPr="00FC0B0F">
        <w:rPr>
          <w:rFonts w:ascii="Times New Roman" w:eastAsia="Calibri" w:hAnsi="Times New Roman" w:cs="Times New Roman"/>
          <w:bCs/>
          <w:sz w:val="12"/>
          <w:szCs w:val="12"/>
        </w:rPr>
        <w:t xml:space="preserve"> </w:t>
      </w:r>
      <w:r w:rsidRPr="00FB1498">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w:t>
      </w:r>
      <w:r w:rsidRPr="00441175">
        <w:rPr>
          <w:rFonts w:ascii="Times New Roman" w:eastAsia="Calibri" w:hAnsi="Times New Roman" w:cs="Times New Roman"/>
          <w:bCs/>
          <w:sz w:val="12"/>
          <w:szCs w:val="12"/>
        </w:rPr>
        <w:t xml:space="preserve">сельского поселения </w:t>
      </w:r>
      <w:r w:rsidRPr="00FB45D8">
        <w:rPr>
          <w:rFonts w:ascii="Times New Roman" w:eastAsia="Calibri" w:hAnsi="Times New Roman" w:cs="Times New Roman"/>
          <w:bCs/>
          <w:sz w:val="12"/>
          <w:szCs w:val="12"/>
        </w:rPr>
        <w:t xml:space="preserve">Черновка </w:t>
      </w:r>
      <w:r w:rsidRPr="00FC0B0F">
        <w:rPr>
          <w:rFonts w:ascii="Times New Roman" w:eastAsia="Calibri" w:hAnsi="Times New Roman" w:cs="Times New Roman"/>
          <w:bCs/>
          <w:sz w:val="12"/>
          <w:szCs w:val="12"/>
        </w:rPr>
        <w:t>муниципального района Серг</w:t>
      </w:r>
      <w:r>
        <w:rPr>
          <w:rFonts w:ascii="Times New Roman" w:eastAsia="Calibri" w:hAnsi="Times New Roman" w:cs="Times New Roman"/>
          <w:bCs/>
          <w:sz w:val="12"/>
          <w:szCs w:val="12"/>
        </w:rPr>
        <w:t>иевский Самарской области от «23» сентября 2020 года №</w:t>
      </w:r>
      <w:r>
        <w:rPr>
          <w:rFonts w:ascii="Times New Roman" w:eastAsia="Calibri" w:hAnsi="Times New Roman" w:cs="Times New Roman"/>
          <w:bCs/>
          <w:sz w:val="12"/>
          <w:szCs w:val="12"/>
        </w:rPr>
        <w:t>5</w:t>
      </w:r>
      <w:r>
        <w:rPr>
          <w:rFonts w:ascii="Times New Roman" w:eastAsia="Calibri" w:hAnsi="Times New Roman" w:cs="Times New Roman"/>
          <w:bCs/>
          <w:sz w:val="12"/>
          <w:szCs w:val="12"/>
        </w:rPr>
        <w:t xml:space="preserve"> </w:t>
      </w:r>
      <w:r w:rsidRPr="00E958D1">
        <w:rPr>
          <w:rFonts w:ascii="Times New Roman" w:eastAsia="Calibri" w:hAnsi="Times New Roman" w:cs="Times New Roman"/>
          <w:bCs/>
          <w:sz w:val="12"/>
          <w:szCs w:val="12"/>
        </w:rPr>
        <w:t>«</w:t>
      </w:r>
      <w:r w:rsidRPr="00E958D1">
        <w:rPr>
          <w:rFonts w:ascii="Times New Roman" w:eastAsia="Calibri" w:hAnsi="Times New Roman" w:cs="Times New Roman"/>
          <w:bCs/>
          <w:sz w:val="12"/>
          <w:szCs w:val="12"/>
        </w:rPr>
        <w:t>О конкурсе на замещение должности Главы сельского поселения  Черновка  муниципального района Сергиевский  Самарской области</w:t>
      </w:r>
      <w:r>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6</w:t>
      </w:r>
    </w:p>
    <w:p w:rsidR="000622AC" w:rsidRDefault="000622AC" w:rsidP="000622AC">
      <w:pPr>
        <w:tabs>
          <w:tab w:val="left" w:pos="6936"/>
        </w:tabs>
        <w:spacing w:after="0" w:line="240" w:lineRule="auto"/>
        <w:ind w:firstLine="284"/>
        <w:jc w:val="both"/>
        <w:rPr>
          <w:rFonts w:ascii="Times New Roman" w:eastAsia="Calibri" w:hAnsi="Times New Roman" w:cs="Times New Roman"/>
          <w:bCs/>
          <w:sz w:val="12"/>
          <w:szCs w:val="12"/>
        </w:rPr>
      </w:pPr>
    </w:p>
    <w:p w:rsidR="00303F57" w:rsidRDefault="00303F57"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1E58AA" w:rsidRDefault="001E58AA" w:rsidP="00AE65C6">
      <w:pPr>
        <w:tabs>
          <w:tab w:val="left" w:pos="6936"/>
        </w:tabs>
        <w:spacing w:after="0" w:line="240" w:lineRule="auto"/>
        <w:rPr>
          <w:rFonts w:ascii="Times New Roman" w:eastAsia="Calibri" w:hAnsi="Times New Roman" w:cs="Times New Roman"/>
          <w:bCs/>
          <w:sz w:val="12"/>
          <w:szCs w:val="12"/>
        </w:rPr>
      </w:pPr>
    </w:p>
    <w:p w:rsidR="001E58AA" w:rsidRDefault="001E58AA"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C36843" w:rsidRDefault="00C36843" w:rsidP="00AE65C6">
      <w:pPr>
        <w:tabs>
          <w:tab w:val="left" w:pos="6936"/>
        </w:tabs>
        <w:spacing w:after="0" w:line="240" w:lineRule="auto"/>
        <w:rPr>
          <w:rFonts w:ascii="Times New Roman" w:eastAsia="Calibri" w:hAnsi="Times New Roman" w:cs="Times New Roman"/>
          <w:bCs/>
          <w:sz w:val="12"/>
          <w:szCs w:val="12"/>
        </w:rPr>
      </w:pPr>
    </w:p>
    <w:p w:rsidR="00C11D8D" w:rsidRDefault="00C11D8D" w:rsidP="009E1253">
      <w:pPr>
        <w:pStyle w:val="1f1"/>
        <w:shd w:val="clear" w:color="auto" w:fill="auto"/>
        <w:spacing w:before="0" w:line="240" w:lineRule="auto"/>
        <w:ind w:right="60"/>
        <w:jc w:val="both"/>
        <w:rPr>
          <w:rFonts w:eastAsia="Calibri"/>
          <w:bCs/>
          <w:sz w:val="12"/>
          <w:szCs w:val="12"/>
          <w:shd w:val="clear" w:color="auto" w:fill="auto"/>
          <w:lang w:val="ru-RU" w:eastAsia="en-US"/>
        </w:rPr>
      </w:pPr>
    </w:p>
    <w:p w:rsidR="00E958D1" w:rsidRDefault="00E958D1" w:rsidP="009E1253">
      <w:pPr>
        <w:pStyle w:val="1f1"/>
        <w:shd w:val="clear" w:color="auto" w:fill="auto"/>
        <w:spacing w:before="0" w:line="240" w:lineRule="auto"/>
        <w:ind w:right="60"/>
        <w:jc w:val="both"/>
        <w:rPr>
          <w:sz w:val="12"/>
          <w:szCs w:val="12"/>
          <w:lang w:val="ru-RU"/>
        </w:rPr>
      </w:pPr>
    </w:p>
    <w:p w:rsidR="00E91B45" w:rsidRPr="00E91B45" w:rsidRDefault="00E91B45" w:rsidP="00E91B45">
      <w:pPr>
        <w:pStyle w:val="1f1"/>
        <w:spacing w:before="0" w:line="240" w:lineRule="auto"/>
        <w:ind w:left="60" w:right="60" w:firstLine="224"/>
        <w:jc w:val="center"/>
        <w:rPr>
          <w:sz w:val="12"/>
          <w:szCs w:val="12"/>
          <w:lang w:val="ru-RU"/>
        </w:rPr>
      </w:pPr>
      <w:r w:rsidRPr="00E91B45">
        <w:rPr>
          <w:sz w:val="12"/>
          <w:szCs w:val="12"/>
          <w:lang w:val="ru-RU"/>
        </w:rPr>
        <w:lastRenderedPageBreak/>
        <w:t>Администрация</w:t>
      </w:r>
    </w:p>
    <w:p w:rsidR="00E91B45" w:rsidRPr="00E91B45" w:rsidRDefault="00E91B45" w:rsidP="00E91B45">
      <w:pPr>
        <w:pStyle w:val="1f1"/>
        <w:spacing w:before="0" w:line="240" w:lineRule="auto"/>
        <w:ind w:left="60" w:right="60" w:firstLine="224"/>
        <w:jc w:val="center"/>
        <w:rPr>
          <w:sz w:val="12"/>
          <w:szCs w:val="12"/>
          <w:lang w:val="ru-RU"/>
        </w:rPr>
      </w:pPr>
      <w:r>
        <w:rPr>
          <w:sz w:val="12"/>
          <w:szCs w:val="12"/>
          <w:lang w:val="ru-RU"/>
        </w:rPr>
        <w:t xml:space="preserve">муниципального района </w:t>
      </w:r>
      <w:r w:rsidRPr="00E91B45">
        <w:rPr>
          <w:sz w:val="12"/>
          <w:szCs w:val="12"/>
          <w:lang w:val="ru-RU"/>
        </w:rPr>
        <w:t>Сергиевский</w:t>
      </w:r>
    </w:p>
    <w:p w:rsidR="00E91B45" w:rsidRPr="00E91B45" w:rsidRDefault="00E91B45" w:rsidP="00E91B45">
      <w:pPr>
        <w:pStyle w:val="1f1"/>
        <w:spacing w:before="0" w:line="240" w:lineRule="auto"/>
        <w:ind w:left="60" w:right="60" w:firstLine="224"/>
        <w:jc w:val="center"/>
        <w:rPr>
          <w:sz w:val="12"/>
          <w:szCs w:val="12"/>
          <w:lang w:val="ru-RU"/>
        </w:rPr>
      </w:pPr>
      <w:r>
        <w:rPr>
          <w:sz w:val="12"/>
          <w:szCs w:val="12"/>
          <w:lang w:val="ru-RU"/>
        </w:rPr>
        <w:t>Самарской области</w:t>
      </w:r>
    </w:p>
    <w:p w:rsidR="00E91B45" w:rsidRPr="00E91B45" w:rsidRDefault="00E91B45" w:rsidP="00E91B45">
      <w:pPr>
        <w:pStyle w:val="1f1"/>
        <w:spacing w:before="0" w:line="240" w:lineRule="auto"/>
        <w:ind w:left="60" w:right="60" w:firstLine="224"/>
        <w:jc w:val="center"/>
        <w:rPr>
          <w:sz w:val="12"/>
          <w:szCs w:val="12"/>
          <w:lang w:val="ru-RU"/>
        </w:rPr>
      </w:pPr>
      <w:r w:rsidRPr="00E91B45">
        <w:rPr>
          <w:sz w:val="12"/>
          <w:szCs w:val="12"/>
          <w:lang w:val="ru-RU"/>
        </w:rPr>
        <w:t>РАСПОРЯЖЕНИЕ</w:t>
      </w:r>
    </w:p>
    <w:p w:rsidR="00796A21" w:rsidRDefault="00E91B45" w:rsidP="00E91B45">
      <w:pPr>
        <w:pStyle w:val="1f1"/>
        <w:spacing w:before="0" w:line="240" w:lineRule="auto"/>
        <w:ind w:right="60" w:firstLine="284"/>
        <w:rPr>
          <w:sz w:val="12"/>
          <w:szCs w:val="12"/>
          <w:lang w:val="ru-RU"/>
        </w:rPr>
      </w:pPr>
      <w:r w:rsidRPr="00E91B45">
        <w:rPr>
          <w:sz w:val="12"/>
          <w:szCs w:val="12"/>
          <w:lang w:val="ru-RU"/>
        </w:rPr>
        <w:t xml:space="preserve"> «22» сентября 2020г.</w:t>
      </w:r>
      <w:r>
        <w:rPr>
          <w:sz w:val="12"/>
          <w:szCs w:val="12"/>
          <w:lang w:val="ru-RU"/>
        </w:rPr>
        <w:t xml:space="preserve">                                                                                                                                                                                         </w:t>
      </w:r>
      <w:r w:rsidRPr="00E91B45">
        <w:rPr>
          <w:sz w:val="12"/>
          <w:szCs w:val="12"/>
          <w:lang w:val="ru-RU"/>
        </w:rPr>
        <w:t>№1606-р</w:t>
      </w:r>
    </w:p>
    <w:p w:rsidR="00E91B45" w:rsidRDefault="00E91B45" w:rsidP="00E91B45">
      <w:pPr>
        <w:pStyle w:val="1f1"/>
        <w:spacing w:before="0" w:line="240" w:lineRule="auto"/>
        <w:ind w:right="60" w:firstLine="284"/>
        <w:jc w:val="center"/>
        <w:rPr>
          <w:sz w:val="12"/>
          <w:szCs w:val="12"/>
          <w:lang w:val="ru-RU"/>
        </w:rPr>
      </w:pPr>
      <w:r w:rsidRPr="00E91B45">
        <w:rPr>
          <w:sz w:val="12"/>
          <w:szCs w:val="12"/>
          <w:lang w:val="ru-RU"/>
        </w:rPr>
        <w:t>«О начале отопительного сезона на территории муниципального района Сергиевский  2020-2021 гг.»</w:t>
      </w:r>
    </w:p>
    <w:p w:rsidR="00E91B45" w:rsidRPr="00E91B45" w:rsidRDefault="00E91B45" w:rsidP="00E91B45">
      <w:pPr>
        <w:pStyle w:val="1f1"/>
        <w:spacing w:before="0" w:line="240" w:lineRule="auto"/>
        <w:ind w:right="60" w:firstLine="284"/>
        <w:jc w:val="both"/>
        <w:rPr>
          <w:sz w:val="12"/>
          <w:szCs w:val="12"/>
          <w:lang w:val="ru-RU"/>
        </w:rPr>
      </w:pPr>
      <w:r w:rsidRPr="00E91B45">
        <w:rPr>
          <w:sz w:val="12"/>
          <w:szCs w:val="12"/>
          <w:lang w:val="ru-RU"/>
        </w:rPr>
        <w:t xml:space="preserve">В соответствии с Федеральным законом  от 06.10.2003г. №131-ФЗ «Об общих принципах организации местного самоуправления в Российской Федерации», статьей 6 Федерального закона  от 27.07.2010г. №190-ФЗ «О теплоснабжении», пунктом 2.6.9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27.09.2003г.  №170, пунктом 5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06.05.2011г. №354, пунктом 11.7 Правил технической эксплуатации тепловых энергоустановок, утвержденных приказом  Министерства Энергетики РФ от 24.03.2003г. № 115, Уставом муниципального района Сергиевский, и в связи с прогнозируемым понижением среднесуточной температуры </w:t>
      </w:r>
      <w:r>
        <w:rPr>
          <w:sz w:val="12"/>
          <w:szCs w:val="12"/>
          <w:lang w:val="ru-RU"/>
        </w:rPr>
        <w:t>наружного воздуха  ниже + 8 °С:</w:t>
      </w:r>
    </w:p>
    <w:p w:rsidR="00E91B45" w:rsidRPr="00E91B45" w:rsidRDefault="00E91B45" w:rsidP="00E91B45">
      <w:pPr>
        <w:pStyle w:val="1f1"/>
        <w:spacing w:before="0" w:line="240" w:lineRule="auto"/>
        <w:ind w:right="60" w:firstLine="284"/>
        <w:jc w:val="both"/>
        <w:rPr>
          <w:sz w:val="12"/>
          <w:szCs w:val="12"/>
          <w:lang w:val="ru-RU"/>
        </w:rPr>
      </w:pPr>
      <w:r w:rsidRPr="00E91B45">
        <w:rPr>
          <w:sz w:val="12"/>
          <w:szCs w:val="12"/>
          <w:lang w:val="ru-RU"/>
        </w:rPr>
        <w:t xml:space="preserve">1. Начать подачу тепла в дошкольные образовательные учреждения,  имеющие модульные котельные - 22 сентября 2020 г. </w:t>
      </w:r>
    </w:p>
    <w:p w:rsidR="00E91B45" w:rsidRPr="00E91B45" w:rsidRDefault="00E91B45" w:rsidP="00E91B45">
      <w:pPr>
        <w:pStyle w:val="1f1"/>
        <w:spacing w:before="0" w:line="240" w:lineRule="auto"/>
        <w:ind w:right="60" w:firstLine="284"/>
        <w:jc w:val="both"/>
        <w:rPr>
          <w:sz w:val="12"/>
          <w:szCs w:val="12"/>
          <w:lang w:val="ru-RU"/>
        </w:rPr>
      </w:pPr>
      <w:r w:rsidRPr="00E91B45">
        <w:rPr>
          <w:sz w:val="12"/>
          <w:szCs w:val="12"/>
          <w:lang w:val="ru-RU"/>
        </w:rPr>
        <w:t>2. В учебные заведения, многоквартирные, жилые дома, общественные здания, предприятия, организации и учреждения всех форм собственности подачу тепла начать - 1 октября 2020 г.</w:t>
      </w:r>
    </w:p>
    <w:p w:rsidR="00E91B45" w:rsidRPr="00E91B45" w:rsidRDefault="00E91B45" w:rsidP="00E91B45">
      <w:pPr>
        <w:pStyle w:val="1f1"/>
        <w:spacing w:before="0" w:line="240" w:lineRule="auto"/>
        <w:ind w:right="60" w:firstLine="284"/>
        <w:jc w:val="both"/>
        <w:rPr>
          <w:sz w:val="12"/>
          <w:szCs w:val="12"/>
          <w:lang w:val="ru-RU"/>
        </w:rPr>
      </w:pPr>
      <w:r w:rsidRPr="00E91B45">
        <w:rPr>
          <w:sz w:val="12"/>
          <w:szCs w:val="12"/>
          <w:lang w:val="ru-RU"/>
        </w:rPr>
        <w:t>3. Руководителям ООО «Сервисная Коммунальная Компания» (Полоумов А.В.) (по согласованию), ФГБУЗ «Медицинский Реабилитационный Центр «Сергиевские минеральные воды» федерального медико-биологического агентства» (Сментына О.С.) (по согласованию),  ГБУЗ СО «Сергиевская центральная районная больница» (Бородулин С.В.) (по согласованию), ГБПОУ СО «Сергиевский губернский техникум» (Малышев А.Н.), МАУ «Сервис» (Дадажанов Л.С.), МАУК «Межпоселенческий культурно-досуговый центр» (Сычук Л.А.) обеспечить пуск тепла и принять соответствующие меры по включению в детских и лечебных учреждениях, школах, объектах культуры и жилищного фонда.</w:t>
      </w:r>
    </w:p>
    <w:p w:rsidR="00E91B45" w:rsidRPr="00E91B45" w:rsidRDefault="00E91B45" w:rsidP="00E91B45">
      <w:pPr>
        <w:pStyle w:val="1f1"/>
        <w:spacing w:before="0" w:line="240" w:lineRule="auto"/>
        <w:ind w:right="60" w:firstLine="284"/>
        <w:jc w:val="both"/>
        <w:rPr>
          <w:sz w:val="12"/>
          <w:szCs w:val="12"/>
          <w:lang w:val="ru-RU"/>
        </w:rPr>
      </w:pPr>
      <w:r w:rsidRPr="00E91B45">
        <w:rPr>
          <w:sz w:val="12"/>
          <w:szCs w:val="12"/>
          <w:lang w:val="ru-RU"/>
        </w:rPr>
        <w:t>4. Рекомендовать Главам сельских и городского поселений муниципального района Сергиевский осуществлять ежедневный контроль за ходом включения отопления на соответствующих территориях.</w:t>
      </w:r>
    </w:p>
    <w:p w:rsidR="00E91B45" w:rsidRPr="00E91B45" w:rsidRDefault="00E91B45" w:rsidP="00E91B45">
      <w:pPr>
        <w:pStyle w:val="1f1"/>
        <w:spacing w:before="0" w:line="240" w:lineRule="auto"/>
        <w:ind w:right="60" w:firstLine="284"/>
        <w:jc w:val="both"/>
        <w:rPr>
          <w:sz w:val="12"/>
          <w:szCs w:val="12"/>
          <w:lang w:val="ru-RU"/>
        </w:rPr>
      </w:pPr>
      <w:r w:rsidRPr="00E91B45">
        <w:rPr>
          <w:sz w:val="12"/>
          <w:szCs w:val="12"/>
          <w:lang w:val="ru-RU"/>
        </w:rPr>
        <w:t>5.  Опубликовать настоящее распоряжение в газете «Сергиевский вестник».</w:t>
      </w:r>
    </w:p>
    <w:p w:rsidR="00E91B45" w:rsidRPr="00E91B45" w:rsidRDefault="00E91B45" w:rsidP="00E91B45">
      <w:pPr>
        <w:pStyle w:val="1f1"/>
        <w:spacing w:before="0" w:line="240" w:lineRule="auto"/>
        <w:ind w:right="60" w:firstLine="284"/>
        <w:jc w:val="both"/>
        <w:rPr>
          <w:sz w:val="12"/>
          <w:szCs w:val="12"/>
          <w:lang w:val="ru-RU"/>
        </w:rPr>
      </w:pPr>
      <w:r w:rsidRPr="00E91B45">
        <w:rPr>
          <w:sz w:val="12"/>
          <w:szCs w:val="12"/>
          <w:lang w:val="ru-RU"/>
        </w:rPr>
        <w:t>6.  Контроль за выполнением настоящего Распоряжения возложить на  заместителя  Главы муниципального рай</w:t>
      </w:r>
      <w:r>
        <w:rPr>
          <w:sz w:val="12"/>
          <w:szCs w:val="12"/>
          <w:lang w:val="ru-RU"/>
        </w:rPr>
        <w:t>она Сергиевский С.А. Савельева.</w:t>
      </w:r>
    </w:p>
    <w:p w:rsidR="00E91B45" w:rsidRDefault="00E91B45" w:rsidP="00E91B45">
      <w:pPr>
        <w:pStyle w:val="1f1"/>
        <w:spacing w:before="0" w:line="240" w:lineRule="auto"/>
        <w:ind w:right="60" w:firstLine="284"/>
        <w:jc w:val="right"/>
        <w:rPr>
          <w:sz w:val="12"/>
          <w:szCs w:val="12"/>
          <w:lang w:val="ru-RU"/>
        </w:rPr>
      </w:pPr>
      <w:r w:rsidRPr="00E91B45">
        <w:rPr>
          <w:sz w:val="12"/>
          <w:szCs w:val="12"/>
          <w:lang w:val="ru-RU"/>
        </w:rPr>
        <w:t>Глава му</w:t>
      </w:r>
      <w:r>
        <w:rPr>
          <w:sz w:val="12"/>
          <w:szCs w:val="12"/>
          <w:lang w:val="ru-RU"/>
        </w:rPr>
        <w:t>ниципального района Сергиевский</w:t>
      </w:r>
    </w:p>
    <w:p w:rsidR="00E91B45" w:rsidRDefault="00E91B45" w:rsidP="00E91B45">
      <w:pPr>
        <w:pStyle w:val="1f1"/>
        <w:spacing w:before="0" w:line="240" w:lineRule="auto"/>
        <w:ind w:right="60" w:firstLine="284"/>
        <w:jc w:val="right"/>
        <w:rPr>
          <w:sz w:val="12"/>
          <w:szCs w:val="12"/>
          <w:lang w:val="ru-RU"/>
        </w:rPr>
      </w:pPr>
      <w:r w:rsidRPr="00E91B45">
        <w:rPr>
          <w:sz w:val="12"/>
          <w:szCs w:val="12"/>
          <w:lang w:val="ru-RU"/>
        </w:rPr>
        <w:tab/>
        <w:t>А. А. Веселов</w:t>
      </w:r>
    </w:p>
    <w:p w:rsidR="00E91B45" w:rsidRDefault="00E91B45" w:rsidP="00E91B45">
      <w:pPr>
        <w:pStyle w:val="1f1"/>
        <w:spacing w:before="0" w:line="240" w:lineRule="auto"/>
        <w:ind w:right="60" w:firstLine="284"/>
        <w:jc w:val="right"/>
        <w:rPr>
          <w:sz w:val="12"/>
          <w:szCs w:val="12"/>
          <w:lang w:val="ru-RU"/>
        </w:rPr>
      </w:pPr>
    </w:p>
    <w:p w:rsidR="00C11D8D" w:rsidRPr="00C11D8D" w:rsidRDefault="00C11D8D" w:rsidP="00C11D8D">
      <w:pPr>
        <w:pStyle w:val="1f1"/>
        <w:spacing w:before="0" w:line="240" w:lineRule="auto"/>
        <w:ind w:right="60" w:firstLine="284"/>
        <w:jc w:val="center"/>
        <w:rPr>
          <w:sz w:val="12"/>
          <w:szCs w:val="12"/>
          <w:lang w:val="ru-RU"/>
        </w:rPr>
      </w:pPr>
      <w:r w:rsidRPr="00C11D8D">
        <w:rPr>
          <w:sz w:val="12"/>
          <w:szCs w:val="12"/>
          <w:lang w:val="ru-RU"/>
        </w:rPr>
        <w:t>РЕШЕНИЕ</w:t>
      </w:r>
    </w:p>
    <w:p w:rsidR="00C11D8D" w:rsidRPr="00C11D8D" w:rsidRDefault="00C11D8D" w:rsidP="00C11D8D">
      <w:pPr>
        <w:pStyle w:val="1f1"/>
        <w:spacing w:before="0" w:line="240" w:lineRule="auto"/>
        <w:ind w:right="60" w:firstLine="284"/>
        <w:jc w:val="both"/>
        <w:rPr>
          <w:sz w:val="12"/>
          <w:szCs w:val="12"/>
          <w:lang w:val="ru-RU"/>
        </w:rPr>
      </w:pPr>
      <w:r w:rsidRPr="00C11D8D">
        <w:rPr>
          <w:sz w:val="12"/>
          <w:szCs w:val="12"/>
          <w:lang w:val="ru-RU"/>
        </w:rPr>
        <w:t xml:space="preserve"> «23» сентября 2020г                                                                 </w:t>
      </w:r>
      <w:r>
        <w:rPr>
          <w:sz w:val="12"/>
          <w:szCs w:val="12"/>
          <w:lang w:val="ru-RU"/>
        </w:rPr>
        <w:t xml:space="preserve">                                                                                                                                   № 1</w:t>
      </w:r>
    </w:p>
    <w:p w:rsidR="00C11D8D" w:rsidRPr="00C11D8D" w:rsidRDefault="00C11D8D" w:rsidP="00C11D8D">
      <w:pPr>
        <w:pStyle w:val="1f1"/>
        <w:spacing w:before="0" w:line="240" w:lineRule="auto"/>
        <w:ind w:right="60" w:firstLine="284"/>
        <w:jc w:val="center"/>
        <w:rPr>
          <w:sz w:val="12"/>
          <w:szCs w:val="12"/>
          <w:lang w:val="ru-RU"/>
        </w:rPr>
      </w:pPr>
      <w:r w:rsidRPr="00C11D8D">
        <w:rPr>
          <w:sz w:val="12"/>
          <w:szCs w:val="12"/>
          <w:lang w:val="ru-RU"/>
        </w:rPr>
        <w:t>«Об избрании Председателя Собрания Представителей сельского поселения Верхняя Орлянка муниципального района Сергиевский Самарской области»</w:t>
      </w:r>
    </w:p>
    <w:p w:rsidR="00C11D8D" w:rsidRPr="00C11D8D" w:rsidRDefault="00C11D8D" w:rsidP="00C11D8D">
      <w:pPr>
        <w:pStyle w:val="1f1"/>
        <w:spacing w:before="0" w:line="240" w:lineRule="auto"/>
        <w:ind w:right="60" w:firstLine="284"/>
        <w:jc w:val="both"/>
        <w:rPr>
          <w:sz w:val="12"/>
          <w:szCs w:val="12"/>
          <w:lang w:val="ru-RU"/>
        </w:rPr>
      </w:pPr>
      <w:r w:rsidRPr="00C11D8D">
        <w:rPr>
          <w:sz w:val="12"/>
          <w:szCs w:val="12"/>
          <w:lang w:val="ru-RU"/>
        </w:rPr>
        <w:t>Принято Собранием  представителей</w:t>
      </w:r>
    </w:p>
    <w:p w:rsidR="00C11D8D" w:rsidRPr="00C11D8D" w:rsidRDefault="00C11D8D" w:rsidP="00C11D8D">
      <w:pPr>
        <w:pStyle w:val="1f1"/>
        <w:spacing w:before="0" w:line="240" w:lineRule="auto"/>
        <w:ind w:right="60" w:firstLine="284"/>
        <w:jc w:val="both"/>
        <w:rPr>
          <w:sz w:val="12"/>
          <w:szCs w:val="12"/>
          <w:lang w:val="ru-RU"/>
        </w:rPr>
      </w:pPr>
      <w:r w:rsidRPr="00C11D8D">
        <w:rPr>
          <w:sz w:val="12"/>
          <w:szCs w:val="12"/>
          <w:lang w:val="ru-RU"/>
        </w:rPr>
        <w:t>сельского поселения  Верхняя Орлянка</w:t>
      </w:r>
    </w:p>
    <w:p w:rsidR="00C11D8D" w:rsidRPr="00C11D8D" w:rsidRDefault="00C11D8D" w:rsidP="00C11D8D">
      <w:pPr>
        <w:pStyle w:val="1f1"/>
        <w:spacing w:before="0" w:line="240" w:lineRule="auto"/>
        <w:ind w:right="60" w:firstLine="284"/>
        <w:jc w:val="both"/>
        <w:rPr>
          <w:sz w:val="12"/>
          <w:szCs w:val="12"/>
          <w:lang w:val="ru-RU"/>
        </w:rPr>
      </w:pPr>
      <w:r w:rsidRPr="00C11D8D">
        <w:rPr>
          <w:sz w:val="12"/>
          <w:szCs w:val="12"/>
          <w:lang w:val="ru-RU"/>
        </w:rPr>
        <w:t>мун</w:t>
      </w:r>
      <w:r>
        <w:rPr>
          <w:sz w:val="12"/>
          <w:szCs w:val="12"/>
          <w:lang w:val="ru-RU"/>
        </w:rPr>
        <w:t xml:space="preserve">иципального района Сергиевский </w:t>
      </w:r>
    </w:p>
    <w:p w:rsidR="00C11D8D" w:rsidRPr="00C11D8D" w:rsidRDefault="00C11D8D" w:rsidP="00C11D8D">
      <w:pPr>
        <w:pStyle w:val="1f1"/>
        <w:spacing w:before="0" w:line="240" w:lineRule="auto"/>
        <w:ind w:right="60" w:firstLine="284"/>
        <w:jc w:val="both"/>
        <w:rPr>
          <w:sz w:val="12"/>
          <w:szCs w:val="12"/>
          <w:lang w:val="ru-RU"/>
        </w:rPr>
      </w:pPr>
      <w:r w:rsidRPr="00C11D8D">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Верхняя Орлянка мун</w:t>
      </w:r>
      <w:r>
        <w:rPr>
          <w:sz w:val="12"/>
          <w:szCs w:val="12"/>
          <w:lang w:val="ru-RU"/>
        </w:rPr>
        <w:t xml:space="preserve">иципального района Сергиевский, </w:t>
      </w:r>
      <w:r w:rsidRPr="00C11D8D">
        <w:rPr>
          <w:sz w:val="12"/>
          <w:szCs w:val="12"/>
          <w:lang w:val="ru-RU"/>
        </w:rPr>
        <w:t>Собрание Представителей сельского поселения Верхняя Орлянка муниципального района Сергиевский</w:t>
      </w:r>
    </w:p>
    <w:p w:rsidR="00C11D8D" w:rsidRPr="00C11D8D" w:rsidRDefault="00C11D8D" w:rsidP="00C11D8D">
      <w:pPr>
        <w:pStyle w:val="1f1"/>
        <w:spacing w:before="0" w:line="240" w:lineRule="auto"/>
        <w:ind w:right="60" w:firstLine="284"/>
        <w:jc w:val="both"/>
        <w:rPr>
          <w:sz w:val="12"/>
          <w:szCs w:val="12"/>
          <w:lang w:val="ru-RU"/>
        </w:rPr>
      </w:pPr>
      <w:r w:rsidRPr="00C11D8D">
        <w:rPr>
          <w:sz w:val="12"/>
          <w:szCs w:val="12"/>
          <w:lang w:val="ru-RU"/>
        </w:rPr>
        <w:t>РЕШИЛО:</w:t>
      </w:r>
    </w:p>
    <w:p w:rsidR="00C11D8D" w:rsidRPr="00C11D8D" w:rsidRDefault="00C11D8D" w:rsidP="00C11D8D">
      <w:pPr>
        <w:pStyle w:val="1f1"/>
        <w:spacing w:before="0" w:line="240" w:lineRule="auto"/>
        <w:ind w:right="60" w:firstLine="284"/>
        <w:jc w:val="both"/>
        <w:rPr>
          <w:sz w:val="12"/>
          <w:szCs w:val="12"/>
          <w:lang w:val="ru-RU"/>
        </w:rPr>
      </w:pPr>
      <w:r>
        <w:rPr>
          <w:sz w:val="12"/>
          <w:szCs w:val="12"/>
          <w:lang w:val="ru-RU"/>
        </w:rPr>
        <w:t xml:space="preserve">1. </w:t>
      </w:r>
      <w:r w:rsidRPr="00C11D8D">
        <w:rPr>
          <w:sz w:val="12"/>
          <w:szCs w:val="12"/>
          <w:lang w:val="ru-RU"/>
        </w:rPr>
        <w:t>Избрать Председателем Собрания Представителей сельского поселения Верхняя Орлянка муниципального района Сергиевский Самарской области Митяеву Аллу Александровну.</w:t>
      </w:r>
    </w:p>
    <w:p w:rsidR="00C11D8D" w:rsidRPr="00C11D8D" w:rsidRDefault="00C11D8D" w:rsidP="00C11D8D">
      <w:pPr>
        <w:pStyle w:val="1f1"/>
        <w:spacing w:before="0" w:line="240" w:lineRule="auto"/>
        <w:ind w:right="60" w:firstLine="284"/>
        <w:jc w:val="both"/>
        <w:rPr>
          <w:sz w:val="12"/>
          <w:szCs w:val="12"/>
          <w:lang w:val="ru-RU"/>
        </w:rPr>
      </w:pPr>
      <w:r>
        <w:rPr>
          <w:sz w:val="12"/>
          <w:szCs w:val="12"/>
          <w:lang w:val="ru-RU"/>
        </w:rPr>
        <w:t xml:space="preserve">2. </w:t>
      </w:r>
      <w:r w:rsidRPr="00C11D8D">
        <w:rPr>
          <w:sz w:val="12"/>
          <w:szCs w:val="12"/>
          <w:lang w:val="ru-RU"/>
        </w:rPr>
        <w:t>Опубликовать настоящее Решение в газете «Сергиевский вестник».</w:t>
      </w:r>
    </w:p>
    <w:p w:rsidR="00C11D8D" w:rsidRPr="00C11D8D" w:rsidRDefault="00C11D8D" w:rsidP="00C11D8D">
      <w:pPr>
        <w:pStyle w:val="1f1"/>
        <w:spacing w:before="0" w:line="240" w:lineRule="auto"/>
        <w:ind w:right="60" w:firstLine="284"/>
        <w:jc w:val="both"/>
        <w:rPr>
          <w:sz w:val="12"/>
          <w:szCs w:val="12"/>
          <w:lang w:val="ru-RU"/>
        </w:rPr>
      </w:pPr>
      <w:r>
        <w:rPr>
          <w:sz w:val="12"/>
          <w:szCs w:val="12"/>
          <w:lang w:val="ru-RU"/>
        </w:rPr>
        <w:t>3.</w:t>
      </w:r>
      <w:r w:rsidRPr="00C11D8D">
        <w:rPr>
          <w:sz w:val="12"/>
          <w:szCs w:val="12"/>
          <w:lang w:val="ru-RU"/>
        </w:rPr>
        <w:t xml:space="preserve"> Настоящее Решение вступа</w:t>
      </w:r>
      <w:r>
        <w:rPr>
          <w:sz w:val="12"/>
          <w:szCs w:val="12"/>
          <w:lang w:val="ru-RU"/>
        </w:rPr>
        <w:t>ет в силу с момента подписания.</w:t>
      </w:r>
    </w:p>
    <w:p w:rsidR="00C11D8D" w:rsidRPr="00C11D8D" w:rsidRDefault="00C11D8D" w:rsidP="00C11D8D">
      <w:pPr>
        <w:pStyle w:val="1f1"/>
        <w:spacing w:before="0" w:line="240" w:lineRule="auto"/>
        <w:ind w:right="60" w:firstLine="284"/>
        <w:jc w:val="right"/>
        <w:rPr>
          <w:sz w:val="12"/>
          <w:szCs w:val="12"/>
          <w:lang w:val="ru-RU"/>
        </w:rPr>
      </w:pPr>
      <w:r w:rsidRPr="00C11D8D">
        <w:rPr>
          <w:sz w:val="12"/>
          <w:szCs w:val="12"/>
          <w:lang w:val="ru-RU"/>
        </w:rPr>
        <w:t>Председательствующий</w:t>
      </w:r>
    </w:p>
    <w:p w:rsidR="00C11D8D" w:rsidRPr="00C11D8D" w:rsidRDefault="00C11D8D" w:rsidP="00C11D8D">
      <w:pPr>
        <w:pStyle w:val="1f1"/>
        <w:spacing w:before="0" w:line="240" w:lineRule="auto"/>
        <w:ind w:right="60" w:firstLine="284"/>
        <w:jc w:val="right"/>
        <w:rPr>
          <w:sz w:val="12"/>
          <w:szCs w:val="12"/>
          <w:lang w:val="ru-RU"/>
        </w:rPr>
      </w:pPr>
      <w:r w:rsidRPr="00C11D8D">
        <w:rPr>
          <w:sz w:val="12"/>
          <w:szCs w:val="12"/>
          <w:lang w:val="ru-RU"/>
        </w:rPr>
        <w:t>на заседании Собрания Представителей</w:t>
      </w:r>
    </w:p>
    <w:p w:rsidR="00C11D8D" w:rsidRPr="00C11D8D" w:rsidRDefault="00C11D8D" w:rsidP="00C11D8D">
      <w:pPr>
        <w:pStyle w:val="1f1"/>
        <w:spacing w:before="0" w:line="240" w:lineRule="auto"/>
        <w:ind w:right="60" w:firstLine="284"/>
        <w:jc w:val="right"/>
        <w:rPr>
          <w:sz w:val="12"/>
          <w:szCs w:val="12"/>
          <w:lang w:val="ru-RU"/>
        </w:rPr>
      </w:pPr>
      <w:r w:rsidRPr="00C11D8D">
        <w:rPr>
          <w:sz w:val="12"/>
          <w:szCs w:val="12"/>
          <w:lang w:val="ru-RU"/>
        </w:rPr>
        <w:t>сельского поселения  Верхняя Орлянка</w:t>
      </w:r>
    </w:p>
    <w:p w:rsidR="00C11D8D" w:rsidRDefault="00C11D8D" w:rsidP="00C11D8D">
      <w:pPr>
        <w:pStyle w:val="1f1"/>
        <w:spacing w:before="0" w:line="240" w:lineRule="auto"/>
        <w:ind w:right="60" w:firstLine="284"/>
        <w:jc w:val="right"/>
        <w:rPr>
          <w:sz w:val="12"/>
          <w:szCs w:val="12"/>
          <w:lang w:val="ru-RU"/>
        </w:rPr>
      </w:pPr>
      <w:r w:rsidRPr="00C11D8D">
        <w:rPr>
          <w:sz w:val="12"/>
          <w:szCs w:val="12"/>
          <w:lang w:val="ru-RU"/>
        </w:rPr>
        <w:t xml:space="preserve">муниципального района Сергиевский     </w:t>
      </w:r>
    </w:p>
    <w:p w:rsidR="00C11D8D" w:rsidRDefault="00C11D8D" w:rsidP="00C11D8D">
      <w:pPr>
        <w:pStyle w:val="1f1"/>
        <w:spacing w:before="0" w:line="240" w:lineRule="auto"/>
        <w:ind w:right="60" w:firstLine="284"/>
        <w:jc w:val="right"/>
        <w:rPr>
          <w:sz w:val="12"/>
          <w:szCs w:val="12"/>
          <w:lang w:val="ru-RU"/>
        </w:rPr>
      </w:pPr>
      <w:r w:rsidRPr="00C11D8D">
        <w:rPr>
          <w:sz w:val="12"/>
          <w:szCs w:val="12"/>
          <w:lang w:val="ru-RU"/>
        </w:rPr>
        <w:t xml:space="preserve">            Исмагилова Т.В.</w:t>
      </w:r>
    </w:p>
    <w:p w:rsidR="00C11D8D" w:rsidRDefault="00C11D8D" w:rsidP="00C11D8D">
      <w:pPr>
        <w:pStyle w:val="1f1"/>
        <w:spacing w:before="0" w:line="240" w:lineRule="auto"/>
        <w:ind w:right="60" w:firstLine="284"/>
        <w:jc w:val="right"/>
        <w:rPr>
          <w:sz w:val="12"/>
          <w:szCs w:val="12"/>
          <w:lang w:val="ru-RU"/>
        </w:rPr>
      </w:pPr>
    </w:p>
    <w:p w:rsidR="00C11D8D" w:rsidRPr="00C11D8D" w:rsidRDefault="00C11D8D" w:rsidP="00C11D8D">
      <w:pPr>
        <w:pStyle w:val="1f1"/>
        <w:spacing w:before="0" w:line="240" w:lineRule="auto"/>
        <w:ind w:right="60" w:firstLine="284"/>
        <w:jc w:val="center"/>
        <w:rPr>
          <w:sz w:val="12"/>
          <w:szCs w:val="12"/>
          <w:lang w:val="ru-RU"/>
        </w:rPr>
      </w:pPr>
      <w:r w:rsidRPr="00C11D8D">
        <w:rPr>
          <w:sz w:val="12"/>
          <w:szCs w:val="12"/>
          <w:lang w:val="ru-RU"/>
        </w:rPr>
        <w:t>РЕШЕНИЕ</w:t>
      </w:r>
    </w:p>
    <w:p w:rsidR="00C11D8D" w:rsidRPr="00C11D8D" w:rsidRDefault="00C11D8D" w:rsidP="00C11D8D">
      <w:pPr>
        <w:pStyle w:val="1f1"/>
        <w:spacing w:before="0" w:line="240" w:lineRule="auto"/>
        <w:ind w:right="60" w:firstLine="284"/>
        <w:jc w:val="both"/>
        <w:rPr>
          <w:sz w:val="12"/>
          <w:szCs w:val="12"/>
          <w:lang w:val="ru-RU"/>
        </w:rPr>
      </w:pPr>
      <w:r w:rsidRPr="00C11D8D">
        <w:rPr>
          <w:sz w:val="12"/>
          <w:szCs w:val="12"/>
          <w:lang w:val="ru-RU"/>
        </w:rPr>
        <w:t xml:space="preserve"> «23» сентября 2020г                                                              </w:t>
      </w:r>
      <w:r>
        <w:rPr>
          <w:sz w:val="12"/>
          <w:szCs w:val="12"/>
          <w:lang w:val="ru-RU"/>
        </w:rPr>
        <w:t xml:space="preserve">                                                                                                                                   № 2</w:t>
      </w:r>
    </w:p>
    <w:p w:rsidR="00C11D8D" w:rsidRPr="00C11D8D" w:rsidRDefault="00C11D8D" w:rsidP="00C11D8D">
      <w:pPr>
        <w:pStyle w:val="1f1"/>
        <w:spacing w:before="0" w:line="240" w:lineRule="auto"/>
        <w:ind w:right="60" w:firstLine="284"/>
        <w:jc w:val="center"/>
        <w:rPr>
          <w:sz w:val="12"/>
          <w:szCs w:val="12"/>
          <w:lang w:val="ru-RU"/>
        </w:rPr>
      </w:pPr>
      <w:r w:rsidRPr="00C11D8D">
        <w:rPr>
          <w:sz w:val="12"/>
          <w:szCs w:val="12"/>
          <w:lang w:val="ru-RU"/>
        </w:rPr>
        <w:t>«Об избрании заместителя председателя Собрания Представителей сельского поселения Верхняя Орлянка муниципального района Сергиевский Самарской области»</w:t>
      </w:r>
    </w:p>
    <w:p w:rsidR="00C11D8D" w:rsidRPr="00C11D8D" w:rsidRDefault="00C11D8D" w:rsidP="00C11D8D">
      <w:pPr>
        <w:pStyle w:val="1f1"/>
        <w:spacing w:before="0" w:line="240" w:lineRule="auto"/>
        <w:ind w:right="60" w:firstLine="284"/>
        <w:jc w:val="both"/>
        <w:rPr>
          <w:sz w:val="12"/>
          <w:szCs w:val="12"/>
          <w:lang w:val="ru-RU"/>
        </w:rPr>
      </w:pPr>
      <w:r w:rsidRPr="00C11D8D">
        <w:rPr>
          <w:sz w:val="12"/>
          <w:szCs w:val="12"/>
          <w:lang w:val="ru-RU"/>
        </w:rPr>
        <w:t>Принято Собранием  представителей</w:t>
      </w:r>
    </w:p>
    <w:p w:rsidR="00C11D8D" w:rsidRPr="00C11D8D" w:rsidRDefault="00C11D8D" w:rsidP="00C11D8D">
      <w:pPr>
        <w:pStyle w:val="1f1"/>
        <w:spacing w:before="0" w:line="240" w:lineRule="auto"/>
        <w:ind w:right="60" w:firstLine="284"/>
        <w:jc w:val="both"/>
        <w:rPr>
          <w:sz w:val="12"/>
          <w:szCs w:val="12"/>
          <w:lang w:val="ru-RU"/>
        </w:rPr>
      </w:pPr>
      <w:r w:rsidRPr="00C11D8D">
        <w:rPr>
          <w:sz w:val="12"/>
          <w:szCs w:val="12"/>
          <w:lang w:val="ru-RU"/>
        </w:rPr>
        <w:t>сельского поселения  Верхняя Орлянка</w:t>
      </w:r>
    </w:p>
    <w:p w:rsidR="00C11D8D" w:rsidRPr="00C11D8D" w:rsidRDefault="00C11D8D" w:rsidP="00C11D8D">
      <w:pPr>
        <w:pStyle w:val="1f1"/>
        <w:spacing w:before="0" w:line="240" w:lineRule="auto"/>
        <w:ind w:right="60" w:firstLine="284"/>
        <w:jc w:val="both"/>
        <w:rPr>
          <w:sz w:val="12"/>
          <w:szCs w:val="12"/>
          <w:lang w:val="ru-RU"/>
        </w:rPr>
      </w:pPr>
      <w:r w:rsidRPr="00C11D8D">
        <w:rPr>
          <w:sz w:val="12"/>
          <w:szCs w:val="12"/>
          <w:lang w:val="ru-RU"/>
        </w:rPr>
        <w:t>мун</w:t>
      </w:r>
      <w:r>
        <w:rPr>
          <w:sz w:val="12"/>
          <w:szCs w:val="12"/>
          <w:lang w:val="ru-RU"/>
        </w:rPr>
        <w:t xml:space="preserve">иципального района Сергиевский </w:t>
      </w:r>
    </w:p>
    <w:p w:rsidR="00C11D8D" w:rsidRPr="00C11D8D" w:rsidRDefault="00C11D8D" w:rsidP="00C11D8D">
      <w:pPr>
        <w:pStyle w:val="1f1"/>
        <w:spacing w:before="0" w:line="240" w:lineRule="auto"/>
        <w:ind w:right="60" w:firstLine="284"/>
        <w:jc w:val="both"/>
        <w:rPr>
          <w:sz w:val="12"/>
          <w:szCs w:val="12"/>
          <w:lang w:val="ru-RU"/>
        </w:rPr>
      </w:pPr>
      <w:r w:rsidRPr="00C11D8D">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Собрание Представителей сельского поселения Верхняя Орлянка му</w:t>
      </w:r>
      <w:r>
        <w:rPr>
          <w:sz w:val="12"/>
          <w:szCs w:val="12"/>
          <w:lang w:val="ru-RU"/>
        </w:rPr>
        <w:t>ниципального района Сергиевский</w:t>
      </w:r>
    </w:p>
    <w:p w:rsidR="00C11D8D" w:rsidRPr="00C11D8D" w:rsidRDefault="00C11D8D" w:rsidP="00C11D8D">
      <w:pPr>
        <w:pStyle w:val="1f1"/>
        <w:spacing w:before="0" w:line="240" w:lineRule="auto"/>
        <w:ind w:right="60" w:firstLine="284"/>
        <w:jc w:val="both"/>
        <w:rPr>
          <w:sz w:val="12"/>
          <w:szCs w:val="12"/>
          <w:lang w:val="ru-RU"/>
        </w:rPr>
      </w:pPr>
      <w:r>
        <w:rPr>
          <w:sz w:val="12"/>
          <w:szCs w:val="12"/>
          <w:lang w:val="ru-RU"/>
        </w:rPr>
        <w:t>РЕШИЛО:</w:t>
      </w:r>
    </w:p>
    <w:p w:rsidR="00C11D8D" w:rsidRPr="00C11D8D" w:rsidRDefault="00C11D8D" w:rsidP="00C11D8D">
      <w:pPr>
        <w:pStyle w:val="1f1"/>
        <w:spacing w:before="0" w:line="240" w:lineRule="auto"/>
        <w:ind w:right="60" w:firstLine="284"/>
        <w:jc w:val="both"/>
        <w:rPr>
          <w:sz w:val="12"/>
          <w:szCs w:val="12"/>
          <w:lang w:val="ru-RU"/>
        </w:rPr>
      </w:pPr>
      <w:r>
        <w:rPr>
          <w:sz w:val="12"/>
          <w:szCs w:val="12"/>
          <w:lang w:val="ru-RU"/>
        </w:rPr>
        <w:t xml:space="preserve">1. </w:t>
      </w:r>
      <w:r w:rsidRPr="00C11D8D">
        <w:rPr>
          <w:sz w:val="12"/>
          <w:szCs w:val="12"/>
          <w:lang w:val="ru-RU"/>
        </w:rPr>
        <w:t>Избрать  заместителем председателя Собрания Представителей сельского поселения Верхняя Орлянка муниципального района Сергиевский Самарской области Богатыреву Елену Борисовну.</w:t>
      </w:r>
    </w:p>
    <w:p w:rsidR="00C11D8D" w:rsidRPr="00C11D8D" w:rsidRDefault="00C11D8D" w:rsidP="00C11D8D">
      <w:pPr>
        <w:pStyle w:val="1f1"/>
        <w:spacing w:before="0" w:line="240" w:lineRule="auto"/>
        <w:ind w:right="60" w:firstLine="284"/>
        <w:jc w:val="both"/>
        <w:rPr>
          <w:sz w:val="12"/>
          <w:szCs w:val="12"/>
          <w:lang w:val="ru-RU"/>
        </w:rPr>
      </w:pPr>
      <w:r>
        <w:rPr>
          <w:sz w:val="12"/>
          <w:szCs w:val="12"/>
          <w:lang w:val="ru-RU"/>
        </w:rPr>
        <w:t xml:space="preserve">2. </w:t>
      </w:r>
      <w:r w:rsidRPr="00C11D8D">
        <w:rPr>
          <w:sz w:val="12"/>
          <w:szCs w:val="12"/>
          <w:lang w:val="ru-RU"/>
        </w:rPr>
        <w:t>Опубликовать настоящее Решение в газете «Сергиевский вестник».</w:t>
      </w:r>
    </w:p>
    <w:p w:rsidR="00C11D8D" w:rsidRPr="00C11D8D" w:rsidRDefault="00C11D8D" w:rsidP="00C11D8D">
      <w:pPr>
        <w:pStyle w:val="1f1"/>
        <w:spacing w:before="0" w:line="240" w:lineRule="auto"/>
        <w:ind w:right="60" w:firstLine="284"/>
        <w:jc w:val="both"/>
        <w:rPr>
          <w:sz w:val="12"/>
          <w:szCs w:val="12"/>
          <w:lang w:val="ru-RU"/>
        </w:rPr>
      </w:pPr>
      <w:r>
        <w:rPr>
          <w:sz w:val="12"/>
          <w:szCs w:val="12"/>
          <w:lang w:val="ru-RU"/>
        </w:rPr>
        <w:t xml:space="preserve">3. </w:t>
      </w:r>
      <w:r w:rsidRPr="00C11D8D">
        <w:rPr>
          <w:sz w:val="12"/>
          <w:szCs w:val="12"/>
          <w:lang w:val="ru-RU"/>
        </w:rPr>
        <w:t>Настоящее Решение вступа</w:t>
      </w:r>
      <w:r>
        <w:rPr>
          <w:sz w:val="12"/>
          <w:szCs w:val="12"/>
          <w:lang w:val="ru-RU"/>
        </w:rPr>
        <w:t>ет в силу с момента подписания.</w:t>
      </w:r>
    </w:p>
    <w:p w:rsidR="00C11D8D" w:rsidRPr="00C11D8D" w:rsidRDefault="00C11D8D" w:rsidP="00C11D8D">
      <w:pPr>
        <w:pStyle w:val="1f1"/>
        <w:spacing w:before="0" w:line="240" w:lineRule="auto"/>
        <w:ind w:right="60" w:firstLine="284"/>
        <w:jc w:val="right"/>
        <w:rPr>
          <w:sz w:val="12"/>
          <w:szCs w:val="12"/>
          <w:lang w:val="ru-RU"/>
        </w:rPr>
      </w:pPr>
      <w:r w:rsidRPr="00C11D8D">
        <w:rPr>
          <w:sz w:val="12"/>
          <w:szCs w:val="12"/>
          <w:lang w:val="ru-RU"/>
        </w:rPr>
        <w:t>Председатель Собрания Представителей</w:t>
      </w:r>
    </w:p>
    <w:p w:rsidR="00C11D8D" w:rsidRPr="00C11D8D" w:rsidRDefault="00C11D8D" w:rsidP="00C11D8D">
      <w:pPr>
        <w:pStyle w:val="1f1"/>
        <w:spacing w:before="0" w:line="240" w:lineRule="auto"/>
        <w:ind w:right="60" w:firstLine="284"/>
        <w:jc w:val="right"/>
        <w:rPr>
          <w:sz w:val="12"/>
          <w:szCs w:val="12"/>
          <w:lang w:val="ru-RU"/>
        </w:rPr>
      </w:pPr>
      <w:r w:rsidRPr="00C11D8D">
        <w:rPr>
          <w:sz w:val="12"/>
          <w:szCs w:val="12"/>
          <w:lang w:val="ru-RU"/>
        </w:rPr>
        <w:t>сельского поселения Верхняя Орлянка</w:t>
      </w:r>
    </w:p>
    <w:p w:rsidR="00C11D8D" w:rsidRDefault="00C11D8D" w:rsidP="00C11D8D">
      <w:pPr>
        <w:pStyle w:val="1f1"/>
        <w:spacing w:before="0" w:line="240" w:lineRule="auto"/>
        <w:ind w:right="60" w:firstLine="284"/>
        <w:jc w:val="right"/>
        <w:rPr>
          <w:sz w:val="12"/>
          <w:szCs w:val="12"/>
          <w:lang w:val="ru-RU"/>
        </w:rPr>
      </w:pPr>
      <w:r w:rsidRPr="00C11D8D">
        <w:rPr>
          <w:sz w:val="12"/>
          <w:szCs w:val="12"/>
          <w:lang w:val="ru-RU"/>
        </w:rPr>
        <w:t xml:space="preserve">муниципального района Сергиевский               </w:t>
      </w:r>
    </w:p>
    <w:p w:rsidR="00C11D8D" w:rsidRPr="00C11D8D" w:rsidRDefault="00C11D8D" w:rsidP="00C11D8D">
      <w:pPr>
        <w:pStyle w:val="1f1"/>
        <w:spacing w:before="0" w:line="240" w:lineRule="auto"/>
        <w:ind w:right="60" w:firstLine="284"/>
        <w:jc w:val="right"/>
        <w:rPr>
          <w:sz w:val="12"/>
          <w:szCs w:val="12"/>
          <w:lang w:val="ru-RU"/>
        </w:rPr>
      </w:pPr>
      <w:r w:rsidRPr="00C11D8D">
        <w:rPr>
          <w:sz w:val="12"/>
          <w:szCs w:val="12"/>
          <w:lang w:val="ru-RU"/>
        </w:rPr>
        <w:t xml:space="preserve">          </w:t>
      </w:r>
      <w:r>
        <w:rPr>
          <w:sz w:val="12"/>
          <w:szCs w:val="12"/>
          <w:lang w:val="ru-RU"/>
        </w:rPr>
        <w:t xml:space="preserve">                    А.А.Митяева</w:t>
      </w:r>
    </w:p>
    <w:p w:rsidR="00C11D8D" w:rsidRPr="00C11D8D" w:rsidRDefault="00C11D8D" w:rsidP="00C11D8D">
      <w:pPr>
        <w:pStyle w:val="1f1"/>
        <w:spacing w:before="0" w:line="240" w:lineRule="auto"/>
        <w:ind w:right="60" w:firstLine="284"/>
        <w:jc w:val="right"/>
        <w:rPr>
          <w:sz w:val="12"/>
          <w:szCs w:val="12"/>
          <w:lang w:val="ru-RU"/>
        </w:rPr>
      </w:pPr>
      <w:r w:rsidRPr="00C11D8D">
        <w:rPr>
          <w:sz w:val="12"/>
          <w:szCs w:val="12"/>
          <w:lang w:val="ru-RU"/>
        </w:rPr>
        <w:t>Глава сельского поселения Верхняя Орлянка</w:t>
      </w:r>
    </w:p>
    <w:p w:rsidR="00C11D8D" w:rsidRDefault="00C11D8D" w:rsidP="00C11D8D">
      <w:pPr>
        <w:pStyle w:val="1f1"/>
        <w:spacing w:before="0" w:line="240" w:lineRule="auto"/>
        <w:ind w:right="60" w:firstLine="284"/>
        <w:jc w:val="right"/>
        <w:rPr>
          <w:sz w:val="12"/>
          <w:szCs w:val="12"/>
          <w:lang w:val="ru-RU"/>
        </w:rPr>
      </w:pPr>
      <w:r w:rsidRPr="00C11D8D">
        <w:rPr>
          <w:sz w:val="12"/>
          <w:szCs w:val="12"/>
          <w:lang w:val="ru-RU"/>
        </w:rPr>
        <w:t xml:space="preserve">муниципального района Сергиевский                            </w:t>
      </w:r>
    </w:p>
    <w:p w:rsidR="00C11D8D" w:rsidRDefault="00C11D8D" w:rsidP="00C11D8D">
      <w:pPr>
        <w:pStyle w:val="1f1"/>
        <w:spacing w:before="0" w:line="240" w:lineRule="auto"/>
        <w:ind w:right="60" w:firstLine="284"/>
        <w:jc w:val="right"/>
        <w:rPr>
          <w:sz w:val="12"/>
          <w:szCs w:val="12"/>
          <w:lang w:val="ru-RU"/>
        </w:rPr>
      </w:pPr>
      <w:r w:rsidRPr="00C11D8D">
        <w:rPr>
          <w:sz w:val="12"/>
          <w:szCs w:val="12"/>
          <w:lang w:val="ru-RU"/>
        </w:rPr>
        <w:t xml:space="preserve">                      Р.Р.Исмагилов</w:t>
      </w:r>
    </w:p>
    <w:p w:rsidR="00C11D8D" w:rsidRPr="00C11D8D" w:rsidRDefault="00C11D8D" w:rsidP="00C11D8D">
      <w:pPr>
        <w:pStyle w:val="1f1"/>
        <w:spacing w:before="0" w:line="240" w:lineRule="auto"/>
        <w:ind w:right="60" w:firstLine="284"/>
        <w:jc w:val="center"/>
        <w:rPr>
          <w:sz w:val="12"/>
          <w:szCs w:val="12"/>
          <w:lang w:val="ru-RU"/>
        </w:rPr>
      </w:pPr>
      <w:r w:rsidRPr="00C11D8D">
        <w:rPr>
          <w:sz w:val="12"/>
          <w:szCs w:val="12"/>
          <w:lang w:val="ru-RU"/>
        </w:rPr>
        <w:lastRenderedPageBreak/>
        <w:t>РЕШЕНИЕ</w:t>
      </w:r>
    </w:p>
    <w:p w:rsidR="00C11D8D" w:rsidRPr="00C11D8D" w:rsidRDefault="00C11D8D" w:rsidP="00C11D8D">
      <w:pPr>
        <w:pStyle w:val="1f1"/>
        <w:spacing w:before="0" w:line="240" w:lineRule="auto"/>
        <w:ind w:right="60" w:firstLine="284"/>
        <w:jc w:val="both"/>
        <w:rPr>
          <w:sz w:val="12"/>
          <w:szCs w:val="12"/>
          <w:lang w:val="ru-RU"/>
        </w:rPr>
      </w:pPr>
      <w:r w:rsidRPr="00C11D8D">
        <w:rPr>
          <w:sz w:val="12"/>
          <w:szCs w:val="12"/>
          <w:lang w:val="ru-RU"/>
        </w:rPr>
        <w:t xml:space="preserve"> «23» сентября 2020г                                                            </w:t>
      </w:r>
      <w:r>
        <w:rPr>
          <w:sz w:val="12"/>
          <w:szCs w:val="12"/>
          <w:lang w:val="ru-RU"/>
        </w:rPr>
        <w:t xml:space="preserve">                                                                                                                                        № 3</w:t>
      </w:r>
    </w:p>
    <w:p w:rsidR="00C11D8D" w:rsidRPr="00C11D8D" w:rsidRDefault="00C11D8D" w:rsidP="00C11D8D">
      <w:pPr>
        <w:pStyle w:val="1f1"/>
        <w:spacing w:before="0" w:line="240" w:lineRule="auto"/>
        <w:ind w:right="60" w:firstLine="284"/>
        <w:jc w:val="center"/>
        <w:rPr>
          <w:sz w:val="12"/>
          <w:szCs w:val="12"/>
          <w:lang w:val="ru-RU"/>
        </w:rPr>
      </w:pPr>
      <w:r>
        <w:rPr>
          <w:sz w:val="12"/>
          <w:szCs w:val="12"/>
          <w:lang w:val="ru-RU"/>
        </w:rPr>
        <w:t xml:space="preserve">«Об избрании депутатов </w:t>
      </w:r>
      <w:r w:rsidRPr="00C11D8D">
        <w:rPr>
          <w:sz w:val="12"/>
          <w:szCs w:val="12"/>
          <w:lang w:val="ru-RU"/>
        </w:rPr>
        <w:t>Собрания представителей сельского поселения Верхняя Орлянка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C11D8D" w:rsidRPr="00C11D8D" w:rsidRDefault="00C11D8D" w:rsidP="00C11D8D">
      <w:pPr>
        <w:pStyle w:val="1f1"/>
        <w:spacing w:before="0" w:line="240" w:lineRule="auto"/>
        <w:ind w:right="60" w:firstLine="284"/>
        <w:jc w:val="both"/>
        <w:rPr>
          <w:sz w:val="12"/>
          <w:szCs w:val="12"/>
          <w:lang w:val="ru-RU"/>
        </w:rPr>
      </w:pPr>
      <w:r w:rsidRPr="00C11D8D">
        <w:rPr>
          <w:sz w:val="12"/>
          <w:szCs w:val="12"/>
          <w:lang w:val="ru-RU"/>
        </w:rPr>
        <w:t>Принято Собранием  представителей</w:t>
      </w:r>
    </w:p>
    <w:p w:rsidR="00C11D8D" w:rsidRPr="00C11D8D" w:rsidRDefault="00C11D8D" w:rsidP="00C11D8D">
      <w:pPr>
        <w:pStyle w:val="1f1"/>
        <w:spacing w:before="0" w:line="240" w:lineRule="auto"/>
        <w:ind w:right="60" w:firstLine="284"/>
        <w:jc w:val="both"/>
        <w:rPr>
          <w:sz w:val="12"/>
          <w:szCs w:val="12"/>
          <w:lang w:val="ru-RU"/>
        </w:rPr>
      </w:pPr>
      <w:r w:rsidRPr="00C11D8D">
        <w:rPr>
          <w:sz w:val="12"/>
          <w:szCs w:val="12"/>
          <w:lang w:val="ru-RU"/>
        </w:rPr>
        <w:t>сельского поселения  Верхняя Орлянка</w:t>
      </w:r>
    </w:p>
    <w:p w:rsidR="00C11D8D" w:rsidRPr="00C11D8D" w:rsidRDefault="00C11D8D" w:rsidP="00C11D8D">
      <w:pPr>
        <w:pStyle w:val="1f1"/>
        <w:spacing w:before="0" w:line="240" w:lineRule="auto"/>
        <w:ind w:right="60" w:firstLine="284"/>
        <w:jc w:val="both"/>
        <w:rPr>
          <w:sz w:val="12"/>
          <w:szCs w:val="12"/>
          <w:lang w:val="ru-RU"/>
        </w:rPr>
      </w:pPr>
      <w:r w:rsidRPr="00C11D8D">
        <w:rPr>
          <w:sz w:val="12"/>
          <w:szCs w:val="12"/>
          <w:lang w:val="ru-RU"/>
        </w:rPr>
        <w:t>мун</w:t>
      </w:r>
      <w:r>
        <w:rPr>
          <w:sz w:val="12"/>
          <w:szCs w:val="12"/>
          <w:lang w:val="ru-RU"/>
        </w:rPr>
        <w:t xml:space="preserve">иципального района Сергиевский </w:t>
      </w:r>
    </w:p>
    <w:p w:rsidR="00C11D8D" w:rsidRPr="00C11D8D" w:rsidRDefault="00C11D8D" w:rsidP="00C11D8D">
      <w:pPr>
        <w:pStyle w:val="1f1"/>
        <w:spacing w:before="0" w:line="240" w:lineRule="auto"/>
        <w:ind w:right="60" w:firstLine="284"/>
        <w:jc w:val="both"/>
        <w:rPr>
          <w:sz w:val="12"/>
          <w:szCs w:val="12"/>
          <w:lang w:val="ru-RU"/>
        </w:rPr>
      </w:pPr>
      <w:r w:rsidRPr="00C11D8D">
        <w:rPr>
          <w:sz w:val="12"/>
          <w:szCs w:val="12"/>
          <w:lang w:val="ru-RU"/>
        </w:rPr>
        <w:t>В соответствии с частью 4 статьи 35 Федерального закона от 06.10.2003г. № 131-ФЗ «Об общих принципах организации местного самоуправления в Российской Федерации», Законом Самарской области от 30.03.2015 г. № 24-ГД «О порядке формирования органов местного самоуправления муниципальных образований Самарской области»,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w:t>
      </w:r>
    </w:p>
    <w:p w:rsidR="00C11D8D" w:rsidRPr="00C11D8D" w:rsidRDefault="00C11D8D" w:rsidP="00C11D8D">
      <w:pPr>
        <w:pStyle w:val="1f1"/>
        <w:spacing w:before="0" w:line="240" w:lineRule="auto"/>
        <w:ind w:right="60" w:firstLine="284"/>
        <w:jc w:val="both"/>
        <w:rPr>
          <w:sz w:val="12"/>
          <w:szCs w:val="12"/>
          <w:lang w:val="ru-RU"/>
        </w:rPr>
      </w:pPr>
      <w:r>
        <w:rPr>
          <w:sz w:val="12"/>
          <w:szCs w:val="12"/>
          <w:lang w:val="ru-RU"/>
        </w:rPr>
        <w:t>РЕШИЛО:</w:t>
      </w:r>
    </w:p>
    <w:p w:rsidR="00C11D8D" w:rsidRPr="00C11D8D" w:rsidRDefault="00C11D8D" w:rsidP="00C11D8D">
      <w:pPr>
        <w:pStyle w:val="1f1"/>
        <w:spacing w:before="0" w:line="240" w:lineRule="auto"/>
        <w:ind w:right="60" w:firstLine="284"/>
        <w:jc w:val="both"/>
        <w:rPr>
          <w:sz w:val="12"/>
          <w:szCs w:val="12"/>
          <w:lang w:val="ru-RU"/>
        </w:rPr>
      </w:pPr>
      <w:r>
        <w:rPr>
          <w:sz w:val="12"/>
          <w:szCs w:val="12"/>
          <w:lang w:val="ru-RU"/>
        </w:rPr>
        <w:t xml:space="preserve">1. </w:t>
      </w:r>
      <w:r w:rsidRPr="00C11D8D">
        <w:rPr>
          <w:sz w:val="12"/>
          <w:szCs w:val="12"/>
          <w:lang w:val="ru-RU"/>
        </w:rPr>
        <w:t>Избрать Исмагилову Татьяну Викторовну, Михайлова Игоря Ивановича - депутатов Собрания представителей сельского поселения Верхняя Орлянка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C11D8D" w:rsidRPr="00C11D8D" w:rsidRDefault="00C11D8D" w:rsidP="00C11D8D">
      <w:pPr>
        <w:pStyle w:val="1f1"/>
        <w:spacing w:before="0" w:line="240" w:lineRule="auto"/>
        <w:ind w:right="60" w:firstLine="284"/>
        <w:jc w:val="both"/>
        <w:rPr>
          <w:sz w:val="12"/>
          <w:szCs w:val="12"/>
          <w:lang w:val="ru-RU"/>
        </w:rPr>
      </w:pPr>
      <w:r>
        <w:rPr>
          <w:sz w:val="12"/>
          <w:szCs w:val="12"/>
          <w:lang w:val="ru-RU"/>
        </w:rPr>
        <w:t xml:space="preserve">2. </w:t>
      </w:r>
      <w:r w:rsidRPr="00C11D8D">
        <w:rPr>
          <w:sz w:val="12"/>
          <w:szCs w:val="12"/>
          <w:lang w:val="ru-RU"/>
        </w:rPr>
        <w:t>Опубликовать настоящее Решение в газете «Сергиевский вестник».</w:t>
      </w:r>
    </w:p>
    <w:p w:rsidR="00C11D8D" w:rsidRPr="00C11D8D" w:rsidRDefault="00C11D8D" w:rsidP="00C11D8D">
      <w:pPr>
        <w:pStyle w:val="1f1"/>
        <w:spacing w:before="0" w:line="240" w:lineRule="auto"/>
        <w:ind w:right="60" w:firstLine="284"/>
        <w:jc w:val="both"/>
        <w:rPr>
          <w:sz w:val="12"/>
          <w:szCs w:val="12"/>
          <w:lang w:val="ru-RU"/>
        </w:rPr>
      </w:pPr>
      <w:r>
        <w:rPr>
          <w:sz w:val="12"/>
          <w:szCs w:val="12"/>
          <w:lang w:val="ru-RU"/>
        </w:rPr>
        <w:t>3.</w:t>
      </w:r>
      <w:r w:rsidRPr="00C11D8D">
        <w:rPr>
          <w:sz w:val="12"/>
          <w:szCs w:val="12"/>
          <w:lang w:val="ru-RU"/>
        </w:rPr>
        <w:t xml:space="preserve"> Настоящее Решение вступа</w:t>
      </w:r>
      <w:r>
        <w:rPr>
          <w:sz w:val="12"/>
          <w:szCs w:val="12"/>
          <w:lang w:val="ru-RU"/>
        </w:rPr>
        <w:t>ет в силу с момента подписания.</w:t>
      </w:r>
    </w:p>
    <w:p w:rsidR="00C11D8D" w:rsidRPr="00C11D8D" w:rsidRDefault="00C11D8D" w:rsidP="00C11D8D">
      <w:pPr>
        <w:pStyle w:val="1f1"/>
        <w:spacing w:before="0" w:line="240" w:lineRule="auto"/>
        <w:ind w:right="60" w:firstLine="284"/>
        <w:jc w:val="right"/>
        <w:rPr>
          <w:sz w:val="12"/>
          <w:szCs w:val="12"/>
          <w:lang w:val="ru-RU"/>
        </w:rPr>
      </w:pPr>
      <w:r w:rsidRPr="00C11D8D">
        <w:rPr>
          <w:sz w:val="12"/>
          <w:szCs w:val="12"/>
          <w:lang w:val="ru-RU"/>
        </w:rPr>
        <w:t>Председатель Собрания Представителей</w:t>
      </w:r>
    </w:p>
    <w:p w:rsidR="00C11D8D" w:rsidRPr="00C11D8D" w:rsidRDefault="00C11D8D" w:rsidP="00C11D8D">
      <w:pPr>
        <w:pStyle w:val="1f1"/>
        <w:spacing w:before="0" w:line="240" w:lineRule="auto"/>
        <w:ind w:right="60" w:firstLine="284"/>
        <w:jc w:val="right"/>
        <w:rPr>
          <w:sz w:val="12"/>
          <w:szCs w:val="12"/>
          <w:lang w:val="ru-RU"/>
        </w:rPr>
      </w:pPr>
      <w:r w:rsidRPr="00C11D8D">
        <w:rPr>
          <w:sz w:val="12"/>
          <w:szCs w:val="12"/>
          <w:lang w:val="ru-RU"/>
        </w:rPr>
        <w:t>сельского поселения Верхняя Орлянка</w:t>
      </w:r>
    </w:p>
    <w:p w:rsidR="00C11D8D" w:rsidRDefault="00C11D8D" w:rsidP="00C11D8D">
      <w:pPr>
        <w:pStyle w:val="1f1"/>
        <w:spacing w:before="0" w:line="240" w:lineRule="auto"/>
        <w:ind w:right="60" w:firstLine="284"/>
        <w:jc w:val="right"/>
        <w:rPr>
          <w:sz w:val="12"/>
          <w:szCs w:val="12"/>
          <w:lang w:val="ru-RU"/>
        </w:rPr>
      </w:pPr>
      <w:r w:rsidRPr="00C11D8D">
        <w:rPr>
          <w:sz w:val="12"/>
          <w:szCs w:val="12"/>
          <w:lang w:val="ru-RU"/>
        </w:rPr>
        <w:t xml:space="preserve">муниципального района Сергиевский   </w:t>
      </w:r>
    </w:p>
    <w:p w:rsidR="00C11D8D" w:rsidRPr="00C11D8D" w:rsidRDefault="00C11D8D" w:rsidP="00C11D8D">
      <w:pPr>
        <w:pStyle w:val="1f1"/>
        <w:spacing w:before="0" w:line="240" w:lineRule="auto"/>
        <w:ind w:right="60" w:firstLine="284"/>
        <w:jc w:val="right"/>
        <w:rPr>
          <w:sz w:val="12"/>
          <w:szCs w:val="12"/>
          <w:lang w:val="ru-RU"/>
        </w:rPr>
      </w:pPr>
      <w:r w:rsidRPr="00C11D8D">
        <w:rPr>
          <w:sz w:val="12"/>
          <w:szCs w:val="12"/>
          <w:lang w:val="ru-RU"/>
        </w:rPr>
        <w:t xml:space="preserve">                       </w:t>
      </w:r>
      <w:r>
        <w:rPr>
          <w:sz w:val="12"/>
          <w:szCs w:val="12"/>
          <w:lang w:val="ru-RU"/>
        </w:rPr>
        <w:t xml:space="preserve">                    А.А.Митяева</w:t>
      </w:r>
    </w:p>
    <w:p w:rsidR="00C11D8D" w:rsidRPr="00C11D8D" w:rsidRDefault="00C11D8D" w:rsidP="00C11D8D">
      <w:pPr>
        <w:pStyle w:val="1f1"/>
        <w:spacing w:before="0" w:line="240" w:lineRule="auto"/>
        <w:ind w:right="60" w:firstLine="284"/>
        <w:jc w:val="right"/>
        <w:rPr>
          <w:sz w:val="12"/>
          <w:szCs w:val="12"/>
          <w:lang w:val="ru-RU"/>
        </w:rPr>
      </w:pPr>
      <w:r w:rsidRPr="00C11D8D">
        <w:rPr>
          <w:sz w:val="12"/>
          <w:szCs w:val="12"/>
          <w:lang w:val="ru-RU"/>
        </w:rPr>
        <w:t>Глава сельского поселения Верхняя Орлянка</w:t>
      </w:r>
    </w:p>
    <w:p w:rsidR="00C11D8D" w:rsidRDefault="00C11D8D" w:rsidP="00C11D8D">
      <w:pPr>
        <w:pStyle w:val="1f1"/>
        <w:spacing w:before="0" w:line="240" w:lineRule="auto"/>
        <w:ind w:right="60" w:firstLine="284"/>
        <w:jc w:val="right"/>
        <w:rPr>
          <w:sz w:val="12"/>
          <w:szCs w:val="12"/>
          <w:lang w:val="ru-RU"/>
        </w:rPr>
      </w:pPr>
      <w:r w:rsidRPr="00C11D8D">
        <w:rPr>
          <w:sz w:val="12"/>
          <w:szCs w:val="12"/>
          <w:lang w:val="ru-RU"/>
        </w:rPr>
        <w:t xml:space="preserve">муниципального района Сергиевский        </w:t>
      </w:r>
    </w:p>
    <w:p w:rsidR="00C11D8D" w:rsidRDefault="00C11D8D" w:rsidP="00C11D8D">
      <w:pPr>
        <w:pStyle w:val="1f1"/>
        <w:spacing w:before="0" w:line="240" w:lineRule="auto"/>
        <w:ind w:right="60" w:firstLine="284"/>
        <w:jc w:val="right"/>
        <w:rPr>
          <w:sz w:val="12"/>
          <w:szCs w:val="12"/>
          <w:lang w:val="ru-RU"/>
        </w:rPr>
      </w:pPr>
      <w:r w:rsidRPr="00C11D8D">
        <w:rPr>
          <w:sz w:val="12"/>
          <w:szCs w:val="12"/>
          <w:lang w:val="ru-RU"/>
        </w:rPr>
        <w:t xml:space="preserve">                                    Р.Р.Исмагилов</w:t>
      </w:r>
    </w:p>
    <w:p w:rsidR="00C36843" w:rsidRDefault="00C36843" w:rsidP="00C11D8D">
      <w:pPr>
        <w:pStyle w:val="1f1"/>
        <w:spacing w:before="0" w:line="240" w:lineRule="auto"/>
        <w:ind w:right="60" w:firstLine="284"/>
        <w:jc w:val="right"/>
        <w:rPr>
          <w:sz w:val="12"/>
          <w:szCs w:val="12"/>
          <w:lang w:val="ru-RU"/>
        </w:rPr>
      </w:pPr>
    </w:p>
    <w:p w:rsidR="00C36843" w:rsidRPr="00C36843" w:rsidRDefault="00C36843" w:rsidP="00C36843">
      <w:pPr>
        <w:pStyle w:val="1f1"/>
        <w:spacing w:before="0" w:line="240" w:lineRule="auto"/>
        <w:ind w:right="60" w:firstLine="284"/>
        <w:jc w:val="center"/>
        <w:rPr>
          <w:sz w:val="12"/>
          <w:szCs w:val="12"/>
          <w:lang w:val="ru-RU"/>
        </w:rPr>
      </w:pPr>
      <w:r w:rsidRPr="00C36843">
        <w:rPr>
          <w:sz w:val="12"/>
          <w:szCs w:val="12"/>
          <w:lang w:val="ru-RU"/>
        </w:rPr>
        <w:t>РЕШЕНИЕ</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 xml:space="preserve"> «23» сентября 2020г.                                                               </w:t>
      </w:r>
      <w:r>
        <w:rPr>
          <w:sz w:val="12"/>
          <w:szCs w:val="12"/>
          <w:lang w:val="ru-RU"/>
        </w:rPr>
        <w:t xml:space="preserve">                                                                                                                                   № 4</w:t>
      </w:r>
    </w:p>
    <w:p w:rsidR="00C36843" w:rsidRPr="00C36843" w:rsidRDefault="00C36843" w:rsidP="00C36843">
      <w:pPr>
        <w:pStyle w:val="1f1"/>
        <w:spacing w:before="0" w:line="240" w:lineRule="auto"/>
        <w:ind w:right="60" w:firstLine="284"/>
        <w:jc w:val="center"/>
        <w:rPr>
          <w:sz w:val="12"/>
          <w:szCs w:val="12"/>
          <w:lang w:val="ru-RU"/>
        </w:rPr>
      </w:pPr>
      <w:r w:rsidRPr="00C36843">
        <w:rPr>
          <w:sz w:val="12"/>
          <w:szCs w:val="12"/>
          <w:lang w:val="ru-RU"/>
        </w:rPr>
        <w:t>«О назначении членов конкурсной комиссии для проведения конкурса по отбору кандидатур на должность Главы сельского поселения Верхняя Орлянка муниципального района Сергиевский Самарской области»</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Принято Собранием  представителей</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сельского поселения  Верхняя Орлянка</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мун</w:t>
      </w:r>
      <w:r>
        <w:rPr>
          <w:sz w:val="12"/>
          <w:szCs w:val="12"/>
          <w:lang w:val="ru-RU"/>
        </w:rPr>
        <w:t xml:space="preserve">иципального района Сергиевский </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В соответствии с пунктами 2 и 3 статьи 41 Устава сельского поселения Верхняя   Орлянка   муниципального   района   С</w:t>
      </w:r>
      <w:r>
        <w:rPr>
          <w:sz w:val="12"/>
          <w:szCs w:val="12"/>
          <w:lang w:val="ru-RU"/>
        </w:rPr>
        <w:t xml:space="preserve">ергиевский  Самарской  области </w:t>
      </w:r>
      <w:r w:rsidRPr="00C36843">
        <w:rPr>
          <w:sz w:val="12"/>
          <w:szCs w:val="12"/>
          <w:lang w:val="ru-RU"/>
        </w:rPr>
        <w:t>Собрание представителей сельского поселения Верхняя Орлянка муниципального района</w:t>
      </w:r>
      <w:r>
        <w:rPr>
          <w:sz w:val="12"/>
          <w:szCs w:val="12"/>
          <w:lang w:val="ru-RU"/>
        </w:rPr>
        <w:t xml:space="preserve"> Сергиевский Самарской области </w:t>
      </w:r>
      <w:r w:rsidRPr="00C36843">
        <w:rPr>
          <w:sz w:val="12"/>
          <w:szCs w:val="12"/>
          <w:lang w:val="ru-RU"/>
        </w:rPr>
        <w:t xml:space="preserve"> </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РЕШИЛО:</w:t>
      </w:r>
    </w:p>
    <w:p w:rsidR="00C36843" w:rsidRPr="00C36843" w:rsidRDefault="00C36843" w:rsidP="00C36843">
      <w:pPr>
        <w:pStyle w:val="1f1"/>
        <w:spacing w:before="0" w:line="240" w:lineRule="auto"/>
        <w:ind w:right="60" w:firstLine="284"/>
        <w:jc w:val="both"/>
        <w:rPr>
          <w:sz w:val="12"/>
          <w:szCs w:val="12"/>
          <w:lang w:val="ru-RU"/>
        </w:rPr>
      </w:pPr>
      <w:r>
        <w:rPr>
          <w:sz w:val="12"/>
          <w:szCs w:val="12"/>
          <w:lang w:val="ru-RU"/>
        </w:rPr>
        <w:t xml:space="preserve">1. </w:t>
      </w:r>
      <w:r w:rsidRPr="00C36843">
        <w:rPr>
          <w:sz w:val="12"/>
          <w:szCs w:val="12"/>
          <w:lang w:val="ru-RU"/>
        </w:rPr>
        <w:t>Назначить членами конкурсной комиссии для проведения конкурса по отбору кандидатур на должность Главы сельского поселения Верхняя Орлянка муниципального района Сергиевский Самарской области кандидатуры:</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1)</w:t>
      </w:r>
      <w:r>
        <w:rPr>
          <w:sz w:val="12"/>
          <w:szCs w:val="12"/>
          <w:lang w:val="ru-RU"/>
        </w:rPr>
        <w:t xml:space="preserve">  Митяева Алла Александровна  – председатель Собрания </w:t>
      </w:r>
      <w:r w:rsidRPr="00C36843">
        <w:rPr>
          <w:sz w:val="12"/>
          <w:szCs w:val="12"/>
          <w:lang w:val="ru-RU"/>
        </w:rPr>
        <w:t>представителей сельского поселения Верхняя Орлянка;</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2)  Богатырева Елена Борисовна  – зам</w:t>
      </w:r>
      <w:r>
        <w:rPr>
          <w:sz w:val="12"/>
          <w:szCs w:val="12"/>
          <w:lang w:val="ru-RU"/>
        </w:rPr>
        <w:t xml:space="preserve">еститель председателя Собрания </w:t>
      </w:r>
      <w:r w:rsidRPr="00C36843">
        <w:rPr>
          <w:sz w:val="12"/>
          <w:szCs w:val="12"/>
          <w:lang w:val="ru-RU"/>
        </w:rPr>
        <w:t>представителей сельского поселения Верхняя Орлянка;</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 xml:space="preserve">3)  Михайлов Игорь Иванович   –  </w:t>
      </w:r>
      <w:r>
        <w:rPr>
          <w:sz w:val="12"/>
          <w:szCs w:val="12"/>
          <w:lang w:val="ru-RU"/>
        </w:rPr>
        <w:t xml:space="preserve">депутат Собрания представителей </w:t>
      </w:r>
      <w:r w:rsidRPr="00C36843">
        <w:rPr>
          <w:sz w:val="12"/>
          <w:szCs w:val="12"/>
          <w:lang w:val="ru-RU"/>
        </w:rPr>
        <w:t xml:space="preserve">сельского поселения Верхняя Орлянка, округ № 5; </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 xml:space="preserve">4)  Исмагилова Татьяна Викторовна –  </w:t>
      </w:r>
      <w:r>
        <w:rPr>
          <w:sz w:val="12"/>
          <w:szCs w:val="12"/>
          <w:lang w:val="ru-RU"/>
        </w:rPr>
        <w:t xml:space="preserve">депутат Собрания представителей </w:t>
      </w:r>
      <w:r w:rsidRPr="00C36843">
        <w:rPr>
          <w:sz w:val="12"/>
          <w:szCs w:val="12"/>
          <w:lang w:val="ru-RU"/>
        </w:rPr>
        <w:t>сельского поселе</w:t>
      </w:r>
      <w:r>
        <w:rPr>
          <w:sz w:val="12"/>
          <w:szCs w:val="12"/>
          <w:lang w:val="ru-RU"/>
        </w:rPr>
        <w:t>ния Верхняя Орлянка, округ № 1.</w:t>
      </w:r>
      <w:r w:rsidRPr="00C36843">
        <w:rPr>
          <w:sz w:val="12"/>
          <w:szCs w:val="12"/>
          <w:lang w:val="ru-RU"/>
        </w:rPr>
        <w:t xml:space="preserve"> </w:t>
      </w:r>
    </w:p>
    <w:p w:rsidR="00C36843" w:rsidRPr="00C36843" w:rsidRDefault="00C36843" w:rsidP="00C36843">
      <w:pPr>
        <w:pStyle w:val="1f1"/>
        <w:spacing w:before="0" w:line="240" w:lineRule="auto"/>
        <w:ind w:right="60" w:firstLine="284"/>
        <w:jc w:val="both"/>
        <w:rPr>
          <w:sz w:val="12"/>
          <w:szCs w:val="12"/>
          <w:lang w:val="ru-RU"/>
        </w:rPr>
      </w:pPr>
      <w:r>
        <w:rPr>
          <w:sz w:val="12"/>
          <w:szCs w:val="12"/>
          <w:lang w:val="ru-RU"/>
        </w:rPr>
        <w:t xml:space="preserve">2. </w:t>
      </w:r>
      <w:r w:rsidRPr="00C36843">
        <w:rPr>
          <w:sz w:val="12"/>
          <w:szCs w:val="12"/>
          <w:lang w:val="ru-RU"/>
        </w:rPr>
        <w:t>Опубликовать настоящее Решение в газете «Сергиевский вестник».</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3.  Настоящее Решение вступ</w:t>
      </w:r>
      <w:r>
        <w:rPr>
          <w:sz w:val="12"/>
          <w:szCs w:val="12"/>
          <w:lang w:val="ru-RU"/>
        </w:rPr>
        <w:t>ает в силу со дня его принятия.</w:t>
      </w:r>
    </w:p>
    <w:p w:rsidR="00C36843" w:rsidRPr="00C36843" w:rsidRDefault="00C36843" w:rsidP="00C36843">
      <w:pPr>
        <w:pStyle w:val="1f1"/>
        <w:spacing w:before="0" w:line="240" w:lineRule="auto"/>
        <w:ind w:right="60" w:firstLine="284"/>
        <w:jc w:val="right"/>
        <w:rPr>
          <w:sz w:val="12"/>
          <w:szCs w:val="12"/>
          <w:lang w:val="ru-RU"/>
        </w:rPr>
      </w:pPr>
      <w:r w:rsidRPr="00C36843">
        <w:rPr>
          <w:sz w:val="12"/>
          <w:szCs w:val="12"/>
          <w:lang w:val="ru-RU"/>
        </w:rPr>
        <w:t>Председатель Собрания представителей</w:t>
      </w:r>
    </w:p>
    <w:p w:rsidR="00C36843" w:rsidRPr="00C36843" w:rsidRDefault="00C36843" w:rsidP="00C36843">
      <w:pPr>
        <w:pStyle w:val="1f1"/>
        <w:spacing w:before="0" w:line="240" w:lineRule="auto"/>
        <w:ind w:right="60" w:firstLine="284"/>
        <w:jc w:val="right"/>
        <w:rPr>
          <w:sz w:val="12"/>
          <w:szCs w:val="12"/>
          <w:lang w:val="ru-RU"/>
        </w:rPr>
      </w:pPr>
      <w:r w:rsidRPr="00C36843">
        <w:rPr>
          <w:sz w:val="12"/>
          <w:szCs w:val="12"/>
          <w:lang w:val="ru-RU"/>
        </w:rPr>
        <w:t>сельского поселения Верхняя Орлянка</w:t>
      </w:r>
    </w:p>
    <w:p w:rsidR="00C36843" w:rsidRDefault="00C36843" w:rsidP="00C36843">
      <w:pPr>
        <w:pStyle w:val="1f1"/>
        <w:spacing w:before="0" w:line="240" w:lineRule="auto"/>
        <w:ind w:right="60" w:firstLine="284"/>
        <w:jc w:val="right"/>
        <w:rPr>
          <w:sz w:val="12"/>
          <w:szCs w:val="12"/>
          <w:lang w:val="ru-RU"/>
        </w:rPr>
      </w:pPr>
      <w:r w:rsidRPr="00C36843">
        <w:rPr>
          <w:sz w:val="12"/>
          <w:szCs w:val="12"/>
          <w:lang w:val="ru-RU"/>
        </w:rPr>
        <w:t xml:space="preserve">муниципального района Сергиевский         </w:t>
      </w:r>
    </w:p>
    <w:p w:rsidR="00C36843" w:rsidRPr="00C36843" w:rsidRDefault="00C36843" w:rsidP="00C36843">
      <w:pPr>
        <w:pStyle w:val="1f1"/>
        <w:spacing w:before="0" w:line="240" w:lineRule="auto"/>
        <w:ind w:right="60" w:firstLine="284"/>
        <w:jc w:val="right"/>
        <w:rPr>
          <w:sz w:val="12"/>
          <w:szCs w:val="12"/>
          <w:lang w:val="ru-RU"/>
        </w:rPr>
      </w:pPr>
      <w:r w:rsidRPr="00C36843">
        <w:rPr>
          <w:sz w:val="12"/>
          <w:szCs w:val="12"/>
          <w:lang w:val="ru-RU"/>
        </w:rPr>
        <w:t xml:space="preserve">                        </w:t>
      </w:r>
      <w:r>
        <w:rPr>
          <w:sz w:val="12"/>
          <w:szCs w:val="12"/>
          <w:lang w:val="ru-RU"/>
        </w:rPr>
        <w:t xml:space="preserve">                    А.А.Митяева</w:t>
      </w:r>
    </w:p>
    <w:p w:rsidR="00C36843" w:rsidRPr="00C36843" w:rsidRDefault="00C36843" w:rsidP="00C36843">
      <w:pPr>
        <w:pStyle w:val="1f1"/>
        <w:spacing w:before="0" w:line="240" w:lineRule="auto"/>
        <w:ind w:right="60" w:firstLine="284"/>
        <w:jc w:val="right"/>
        <w:rPr>
          <w:sz w:val="12"/>
          <w:szCs w:val="12"/>
          <w:lang w:val="ru-RU"/>
        </w:rPr>
      </w:pPr>
      <w:r>
        <w:rPr>
          <w:sz w:val="12"/>
          <w:szCs w:val="12"/>
          <w:lang w:val="ru-RU"/>
        </w:rPr>
        <w:t xml:space="preserve">Глава сельского поселения </w:t>
      </w:r>
      <w:r w:rsidRPr="00C36843">
        <w:rPr>
          <w:sz w:val="12"/>
          <w:szCs w:val="12"/>
          <w:lang w:val="ru-RU"/>
        </w:rPr>
        <w:t>Верхняя Орлянка</w:t>
      </w:r>
    </w:p>
    <w:p w:rsidR="00C36843" w:rsidRPr="00C36843" w:rsidRDefault="00C36843" w:rsidP="00C36843">
      <w:pPr>
        <w:pStyle w:val="1f1"/>
        <w:spacing w:before="0" w:line="240" w:lineRule="auto"/>
        <w:ind w:right="60" w:firstLine="284"/>
        <w:jc w:val="right"/>
        <w:rPr>
          <w:sz w:val="12"/>
          <w:szCs w:val="12"/>
          <w:lang w:val="ru-RU"/>
        </w:rPr>
      </w:pPr>
      <w:r w:rsidRPr="00C36843">
        <w:rPr>
          <w:sz w:val="12"/>
          <w:szCs w:val="12"/>
          <w:lang w:val="ru-RU"/>
        </w:rPr>
        <w:t xml:space="preserve">муниципального района Сергиевский </w:t>
      </w:r>
    </w:p>
    <w:p w:rsidR="00C36843" w:rsidRDefault="00C36843" w:rsidP="00C36843">
      <w:pPr>
        <w:pStyle w:val="1f1"/>
        <w:spacing w:before="0" w:line="240" w:lineRule="auto"/>
        <w:ind w:right="60" w:firstLine="284"/>
        <w:jc w:val="right"/>
        <w:rPr>
          <w:sz w:val="12"/>
          <w:szCs w:val="12"/>
          <w:lang w:val="ru-RU"/>
        </w:rPr>
      </w:pPr>
      <w:r w:rsidRPr="00C36843">
        <w:rPr>
          <w:sz w:val="12"/>
          <w:szCs w:val="12"/>
          <w:lang w:val="ru-RU"/>
        </w:rPr>
        <w:t xml:space="preserve">Самарской области                                                 </w:t>
      </w:r>
    </w:p>
    <w:p w:rsidR="00C36843" w:rsidRDefault="00C36843" w:rsidP="00C36843">
      <w:pPr>
        <w:pStyle w:val="1f1"/>
        <w:spacing w:before="0" w:line="240" w:lineRule="auto"/>
        <w:ind w:right="60" w:firstLine="284"/>
        <w:jc w:val="right"/>
        <w:rPr>
          <w:sz w:val="12"/>
          <w:szCs w:val="12"/>
          <w:lang w:val="ru-RU"/>
        </w:rPr>
      </w:pPr>
      <w:r w:rsidRPr="00C36843">
        <w:rPr>
          <w:sz w:val="12"/>
          <w:szCs w:val="12"/>
          <w:lang w:val="ru-RU"/>
        </w:rPr>
        <w:t xml:space="preserve">                                  Р.Р.Исмагилов</w:t>
      </w:r>
    </w:p>
    <w:p w:rsidR="00C36843" w:rsidRDefault="00C36843" w:rsidP="00C36843">
      <w:pPr>
        <w:pStyle w:val="1f1"/>
        <w:spacing w:before="0" w:line="240" w:lineRule="auto"/>
        <w:ind w:right="60" w:firstLine="284"/>
        <w:jc w:val="right"/>
        <w:rPr>
          <w:sz w:val="12"/>
          <w:szCs w:val="12"/>
          <w:lang w:val="ru-RU"/>
        </w:rPr>
      </w:pPr>
    </w:p>
    <w:p w:rsidR="00C36843" w:rsidRPr="00C36843" w:rsidRDefault="00C36843" w:rsidP="00C36843">
      <w:pPr>
        <w:pStyle w:val="1f1"/>
        <w:spacing w:before="0" w:line="240" w:lineRule="auto"/>
        <w:ind w:right="60" w:firstLine="284"/>
        <w:jc w:val="center"/>
        <w:rPr>
          <w:sz w:val="12"/>
          <w:szCs w:val="12"/>
          <w:lang w:val="ru-RU"/>
        </w:rPr>
      </w:pPr>
      <w:r w:rsidRPr="00C36843">
        <w:rPr>
          <w:sz w:val="12"/>
          <w:szCs w:val="12"/>
          <w:lang w:val="ru-RU"/>
        </w:rPr>
        <w:t>РЕШЕНИЕ</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 xml:space="preserve"> «23» сентября 2020г.                                                                                 </w:t>
      </w:r>
      <w:r>
        <w:rPr>
          <w:sz w:val="12"/>
          <w:szCs w:val="12"/>
          <w:lang w:val="ru-RU"/>
        </w:rPr>
        <w:t xml:space="preserve">                                                                                                                  </w:t>
      </w:r>
      <w:r w:rsidRPr="00C36843">
        <w:rPr>
          <w:sz w:val="12"/>
          <w:szCs w:val="12"/>
          <w:lang w:val="ru-RU"/>
        </w:rPr>
        <w:t>№ 5</w:t>
      </w:r>
    </w:p>
    <w:p w:rsidR="00C36843" w:rsidRPr="00C36843" w:rsidRDefault="00C36843" w:rsidP="00C36843">
      <w:pPr>
        <w:pStyle w:val="1f1"/>
        <w:spacing w:before="0" w:line="240" w:lineRule="auto"/>
        <w:ind w:right="60" w:firstLine="284"/>
        <w:jc w:val="center"/>
        <w:rPr>
          <w:sz w:val="12"/>
          <w:szCs w:val="12"/>
          <w:lang w:val="ru-RU"/>
        </w:rPr>
      </w:pPr>
      <w:r w:rsidRPr="00C36843">
        <w:rPr>
          <w:sz w:val="12"/>
          <w:szCs w:val="12"/>
          <w:lang w:val="ru-RU"/>
        </w:rPr>
        <w:t>О конкурсе на замещение должности Главы сельского поселения Верхняя Орлянка муниципального района Сергиевский  Самарской области</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Принято Собранием  представителей</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сельского поселения  Верхняя Орлянка</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мун</w:t>
      </w:r>
      <w:r>
        <w:rPr>
          <w:sz w:val="12"/>
          <w:szCs w:val="12"/>
          <w:lang w:val="ru-RU"/>
        </w:rPr>
        <w:t xml:space="preserve">иципального района Сергиевский </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В соответствии с Федеральным законом от 06.10.2003 № 131-ФЗ «Об общих принципах организации местного самоуправления в Российской Федерации», пунктами 2,3 статьи 41 Устава сельского поселения  Верхняя Орлянка муниципального района Сергиевский  Самарской области и утвержденным решением Собрания представителей сельского поселения  Верхняя Орлянка муниципального района Сергиевский Самарской области от 09 сентября 2015 № 26 Положением о проведении конкурса по отбору кандидатур на должность Главы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w:t>
      </w:r>
      <w:r>
        <w:rPr>
          <w:sz w:val="12"/>
          <w:szCs w:val="12"/>
          <w:lang w:val="ru-RU"/>
        </w:rPr>
        <w:t xml:space="preserve"> Сергиевский Самарской области </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РЕШИЛО:</w:t>
      </w:r>
    </w:p>
    <w:p w:rsidR="00C36843" w:rsidRPr="00C36843" w:rsidRDefault="00C36843" w:rsidP="00C36843">
      <w:pPr>
        <w:pStyle w:val="1f1"/>
        <w:spacing w:before="0" w:line="240" w:lineRule="auto"/>
        <w:ind w:right="60" w:firstLine="284"/>
        <w:jc w:val="both"/>
        <w:rPr>
          <w:sz w:val="12"/>
          <w:szCs w:val="12"/>
          <w:lang w:val="ru-RU"/>
        </w:rPr>
      </w:pPr>
      <w:r>
        <w:rPr>
          <w:sz w:val="12"/>
          <w:szCs w:val="12"/>
          <w:lang w:val="ru-RU"/>
        </w:rPr>
        <w:t xml:space="preserve">1. </w:t>
      </w:r>
      <w:r w:rsidRPr="00C36843">
        <w:rPr>
          <w:sz w:val="12"/>
          <w:szCs w:val="12"/>
          <w:lang w:val="ru-RU"/>
        </w:rPr>
        <w:t>Объявить конкурс по отбору кандидатур на должность Главы сельского поселения  Верхняя Орлянка муниципального района Сергиевский Самарской области (далее – конкурс).</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2. Определить следующий порядок проведения конкурса:</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2.1. Конкурсные процедуры проводятся с 30 сентября 2020 года.</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 xml:space="preserve">2.2. Условиями участия кандидатов на должность сельского поселения  Верхняя Орлянка муниципального района Сергиевский Самарской области (далее – кандидаты или кандидат) являются: </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 xml:space="preserve"> 1) наличие у кандидата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lastRenderedPageBreak/>
        <w:t>2) владение кандидатом государственным языком Российской Федерации;</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3) не осуждение кандидата к наказанию, исключающему возможность исполнения должностных обязанностей по выборной муниципальной должности в силу подпунктов «а», «а.1», «а.2», «б», «б.1» пункта 3.2 статьи 4 Федеральный закон от 12.06.2002 № 67-ФЗ «Об основных гарантиях избирательных прав и права на участие в референдуме граждан Российской Федерации» и абзаца второго части 2.1 статьи 36 Федерального закона от 06.10.2003 № 131-ФЗ «Об общих принципах организации местного самоуправления в Российской Федерации», по приговору суда, вступившему в законную силу;</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4) не привлечение к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кандидат будет считаться подвергнутым административному наказанию до дня планируемого заседания Собрания представителей сельского поселения Верхняя Орлянка муниципального района Сергиевский Самарской области, на котором предполагается избрание Главы сельского поселения  Верхняя Орлянка муниципального района Сергиевский Самарской области;</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5) наличие у кандидата дееспособности в полном объеме в соответствии с требованиями гражданского законодательства.</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2.3. Для участия в конкурсе кандидат должен представить в конкурсную комиссию в установленный пунктом 2.5 настоящего Решения срок следующие документы:</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1) заявление по форме, предусмотренной утвержденным решением Собрания представителей сельского поселения  Верхняя Орлянка муниципального района Сергиевский Самарской области от 09 сентября 2015 № 26 Положением о проведении конкурса по отбору кандидатур на должность Главы сельского поселения  Верхняя Орлянка муниципального района Сергиевский Самарской области;</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2) собственноручно заполненную и подписанную анкету по форме, установленной распоряжением Правительства Российской Федерации от 26.05.2005 № 667-р;</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3) копию паспорта или заменяющего его документа (соответствующий документ предъявляется лично по прибытии на конкурс);</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4) документы, подтверждающие профессиональное образование (если оно имеется), квалификацию и стаж работы:</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5) свидетельство о постановке физического лица на учет в налоговом органе по месту жительства на территории Российской Федерации;</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6) документы воинского учета - для граждан, пребывающих в запасе, и лиц, подлежащих призыву на военную службу;</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7) другие документы или их копии, характеризующие его профессиональную подготовку, характеристики, награды, рекомендации (представляются по желанию кандидата).</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2.4. Конкурс проводится по следующему адресу: Самарская область Сергиевский район с.Верхняя Орлянка ул.Почтовая д.2 а.</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2.5. Прием документов от кандидатов для участия в конкурсе осуществлять с 30.09.2020 года по 19.10.2020 года по адресу: Самарская область Сергиевский район с.Верхняя Орлянка ул. Почтовая д. 2а, с понедельника по пятницу с 8.00 до 17.00 в  кабинете № 1.</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 xml:space="preserve">2.6. О дате проведения итогового заседания конкурсной комиссии кандидаты, допущенные в соответствии с утвержденным решением Собрания представителей сельского поселения  Верхняя Орлянка муниципального района Сергиевский  Самарской области от 09 сентября 2015 № 15 Положением о проведении конкурса по отбору кандидатур на должность Главы сельского поселения  Верхняя Орлянка муниципального района Сергиевский Самарской области к конкурсу кандидаты, уведомляются не позднее, чем за 2 дня до проведения указанного заседания. </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3. Опубликовать настоящее Решение в газете «Сергиевский вестник».</w:t>
      </w:r>
    </w:p>
    <w:p w:rsidR="00C36843" w:rsidRPr="00C36843" w:rsidRDefault="00C36843" w:rsidP="00C36843">
      <w:pPr>
        <w:pStyle w:val="1f1"/>
        <w:spacing w:before="0" w:line="240" w:lineRule="auto"/>
        <w:ind w:right="60" w:firstLine="284"/>
        <w:jc w:val="both"/>
        <w:rPr>
          <w:sz w:val="12"/>
          <w:szCs w:val="12"/>
          <w:lang w:val="ru-RU"/>
        </w:rPr>
      </w:pPr>
      <w:r w:rsidRPr="00C36843">
        <w:rPr>
          <w:sz w:val="12"/>
          <w:szCs w:val="12"/>
          <w:lang w:val="ru-RU"/>
        </w:rPr>
        <w:t xml:space="preserve">4. Настоящее Решение вступает в силу со дня </w:t>
      </w:r>
      <w:r>
        <w:rPr>
          <w:sz w:val="12"/>
          <w:szCs w:val="12"/>
          <w:lang w:val="ru-RU"/>
        </w:rPr>
        <w:t>его официального опубликования.</w:t>
      </w:r>
    </w:p>
    <w:p w:rsidR="00C36843" w:rsidRPr="00C36843" w:rsidRDefault="00C36843" w:rsidP="00C36843">
      <w:pPr>
        <w:pStyle w:val="1f1"/>
        <w:spacing w:before="0" w:line="240" w:lineRule="auto"/>
        <w:ind w:right="60" w:firstLine="284"/>
        <w:jc w:val="right"/>
        <w:rPr>
          <w:sz w:val="12"/>
          <w:szCs w:val="12"/>
          <w:lang w:val="ru-RU"/>
        </w:rPr>
      </w:pPr>
      <w:r w:rsidRPr="00C36843">
        <w:rPr>
          <w:sz w:val="12"/>
          <w:szCs w:val="12"/>
          <w:lang w:val="ru-RU"/>
        </w:rPr>
        <w:t>Председатель Собрания представителей</w:t>
      </w:r>
    </w:p>
    <w:p w:rsidR="00C36843" w:rsidRPr="00C36843" w:rsidRDefault="00C36843" w:rsidP="00C36843">
      <w:pPr>
        <w:pStyle w:val="1f1"/>
        <w:spacing w:before="0" w:line="240" w:lineRule="auto"/>
        <w:ind w:right="60" w:firstLine="284"/>
        <w:jc w:val="right"/>
        <w:rPr>
          <w:sz w:val="12"/>
          <w:szCs w:val="12"/>
          <w:lang w:val="ru-RU"/>
        </w:rPr>
      </w:pPr>
      <w:r w:rsidRPr="00C36843">
        <w:rPr>
          <w:sz w:val="12"/>
          <w:szCs w:val="12"/>
          <w:lang w:val="ru-RU"/>
        </w:rPr>
        <w:t>сельского</w:t>
      </w:r>
      <w:r>
        <w:rPr>
          <w:sz w:val="12"/>
          <w:szCs w:val="12"/>
          <w:lang w:val="ru-RU"/>
        </w:rPr>
        <w:t xml:space="preserve"> поселения  Верхняя Орлянка  </w:t>
      </w:r>
      <w:r w:rsidRPr="00C36843">
        <w:rPr>
          <w:sz w:val="12"/>
          <w:szCs w:val="12"/>
          <w:lang w:val="ru-RU"/>
        </w:rPr>
        <w:t xml:space="preserve">                  </w:t>
      </w:r>
    </w:p>
    <w:p w:rsidR="00C36843" w:rsidRPr="00C36843" w:rsidRDefault="00C36843" w:rsidP="00C36843">
      <w:pPr>
        <w:pStyle w:val="1f1"/>
        <w:spacing w:before="0" w:line="240" w:lineRule="auto"/>
        <w:ind w:right="60" w:firstLine="284"/>
        <w:jc w:val="right"/>
        <w:rPr>
          <w:sz w:val="12"/>
          <w:szCs w:val="12"/>
          <w:lang w:val="ru-RU"/>
        </w:rPr>
      </w:pPr>
      <w:r w:rsidRPr="00C36843">
        <w:rPr>
          <w:sz w:val="12"/>
          <w:szCs w:val="12"/>
          <w:lang w:val="ru-RU"/>
        </w:rPr>
        <w:t xml:space="preserve">муниципального района Сергиевский </w:t>
      </w:r>
    </w:p>
    <w:p w:rsidR="00C36843" w:rsidRDefault="00C36843" w:rsidP="00C36843">
      <w:pPr>
        <w:pStyle w:val="1f1"/>
        <w:spacing w:before="0" w:line="240" w:lineRule="auto"/>
        <w:ind w:right="60" w:firstLine="284"/>
        <w:jc w:val="right"/>
        <w:rPr>
          <w:sz w:val="12"/>
          <w:szCs w:val="12"/>
          <w:lang w:val="ru-RU"/>
        </w:rPr>
      </w:pPr>
      <w:r w:rsidRPr="00C36843">
        <w:rPr>
          <w:sz w:val="12"/>
          <w:szCs w:val="12"/>
          <w:lang w:val="ru-RU"/>
        </w:rPr>
        <w:t xml:space="preserve">Самарской области                                       </w:t>
      </w:r>
    </w:p>
    <w:p w:rsidR="00C36843" w:rsidRPr="00C36843" w:rsidRDefault="00C36843" w:rsidP="00C36843">
      <w:pPr>
        <w:pStyle w:val="1f1"/>
        <w:spacing w:before="0" w:line="240" w:lineRule="auto"/>
        <w:ind w:right="60" w:firstLine="284"/>
        <w:jc w:val="right"/>
        <w:rPr>
          <w:sz w:val="12"/>
          <w:szCs w:val="12"/>
          <w:lang w:val="ru-RU"/>
        </w:rPr>
      </w:pPr>
      <w:r w:rsidRPr="00C36843">
        <w:rPr>
          <w:sz w:val="12"/>
          <w:szCs w:val="12"/>
          <w:lang w:val="ru-RU"/>
        </w:rPr>
        <w:t xml:space="preserve">                                      А.А.Митяева                             </w:t>
      </w:r>
      <w:r>
        <w:rPr>
          <w:sz w:val="12"/>
          <w:szCs w:val="12"/>
          <w:lang w:val="ru-RU"/>
        </w:rPr>
        <w:t xml:space="preserve">                               </w:t>
      </w:r>
    </w:p>
    <w:p w:rsidR="00C36843" w:rsidRPr="00C36843" w:rsidRDefault="00C36843" w:rsidP="00C36843">
      <w:pPr>
        <w:pStyle w:val="1f1"/>
        <w:spacing w:before="0" w:line="240" w:lineRule="auto"/>
        <w:ind w:right="60" w:firstLine="284"/>
        <w:jc w:val="right"/>
        <w:rPr>
          <w:sz w:val="12"/>
          <w:szCs w:val="12"/>
          <w:lang w:val="ru-RU"/>
        </w:rPr>
      </w:pPr>
      <w:r w:rsidRPr="00C36843">
        <w:rPr>
          <w:sz w:val="12"/>
          <w:szCs w:val="12"/>
          <w:lang w:val="ru-RU"/>
        </w:rPr>
        <w:t>Глава сельского поселения Верхняя Орлянка</w:t>
      </w:r>
    </w:p>
    <w:p w:rsidR="00C36843" w:rsidRPr="00C36843" w:rsidRDefault="00C36843" w:rsidP="00C36843">
      <w:pPr>
        <w:pStyle w:val="1f1"/>
        <w:spacing w:before="0" w:line="240" w:lineRule="auto"/>
        <w:ind w:right="60" w:firstLine="284"/>
        <w:jc w:val="right"/>
        <w:rPr>
          <w:sz w:val="12"/>
          <w:szCs w:val="12"/>
          <w:lang w:val="ru-RU"/>
        </w:rPr>
      </w:pPr>
      <w:r w:rsidRPr="00C36843">
        <w:rPr>
          <w:sz w:val="12"/>
          <w:szCs w:val="12"/>
          <w:lang w:val="ru-RU"/>
        </w:rPr>
        <w:t>муниципального района Сергиевский</w:t>
      </w:r>
    </w:p>
    <w:p w:rsidR="00C36843" w:rsidRDefault="00C36843" w:rsidP="00C36843">
      <w:pPr>
        <w:pStyle w:val="1f1"/>
        <w:spacing w:before="0" w:line="240" w:lineRule="auto"/>
        <w:ind w:right="60" w:firstLine="284"/>
        <w:jc w:val="right"/>
        <w:rPr>
          <w:sz w:val="12"/>
          <w:szCs w:val="12"/>
          <w:lang w:val="ru-RU"/>
        </w:rPr>
      </w:pPr>
      <w:r w:rsidRPr="00C36843">
        <w:rPr>
          <w:sz w:val="12"/>
          <w:szCs w:val="12"/>
          <w:lang w:val="ru-RU"/>
        </w:rPr>
        <w:t xml:space="preserve">Самарской области                                                         </w:t>
      </w:r>
    </w:p>
    <w:p w:rsidR="00C36843" w:rsidRDefault="00C36843" w:rsidP="00C36843">
      <w:pPr>
        <w:pStyle w:val="1f1"/>
        <w:spacing w:before="0" w:line="240" w:lineRule="auto"/>
        <w:ind w:right="60" w:firstLine="284"/>
        <w:jc w:val="right"/>
        <w:rPr>
          <w:sz w:val="12"/>
          <w:szCs w:val="12"/>
          <w:lang w:val="ru-RU"/>
        </w:rPr>
      </w:pPr>
      <w:r w:rsidRPr="00C36843">
        <w:rPr>
          <w:sz w:val="12"/>
          <w:szCs w:val="12"/>
          <w:lang w:val="ru-RU"/>
        </w:rPr>
        <w:t xml:space="preserve">                  Р.Р.Исмагилов</w:t>
      </w:r>
    </w:p>
    <w:p w:rsidR="006C3C9B" w:rsidRDefault="006C3C9B" w:rsidP="00C36843">
      <w:pPr>
        <w:pStyle w:val="1f1"/>
        <w:spacing w:before="0" w:line="240" w:lineRule="auto"/>
        <w:ind w:right="60" w:firstLine="284"/>
        <w:jc w:val="right"/>
        <w:rPr>
          <w:sz w:val="12"/>
          <w:szCs w:val="12"/>
          <w:lang w:val="ru-RU"/>
        </w:rPr>
      </w:pPr>
    </w:p>
    <w:p w:rsidR="006C3C9B" w:rsidRPr="006C3C9B" w:rsidRDefault="006C3C9B" w:rsidP="006C3C9B">
      <w:pPr>
        <w:pStyle w:val="1f1"/>
        <w:spacing w:before="0" w:line="240" w:lineRule="auto"/>
        <w:ind w:right="60" w:firstLine="284"/>
        <w:jc w:val="center"/>
        <w:rPr>
          <w:sz w:val="12"/>
          <w:szCs w:val="12"/>
          <w:lang w:val="ru-RU"/>
        </w:rPr>
      </w:pPr>
      <w:r w:rsidRPr="006C3C9B">
        <w:rPr>
          <w:sz w:val="12"/>
          <w:szCs w:val="12"/>
          <w:lang w:val="ru-RU"/>
        </w:rPr>
        <w:t>РЕШЕНИЕ</w:t>
      </w:r>
    </w:p>
    <w:p w:rsidR="006C3C9B" w:rsidRPr="006C3C9B" w:rsidRDefault="006C3C9B" w:rsidP="006C3C9B">
      <w:pPr>
        <w:pStyle w:val="1f1"/>
        <w:spacing w:before="0" w:line="240" w:lineRule="auto"/>
        <w:ind w:right="60" w:firstLine="284"/>
        <w:jc w:val="both"/>
        <w:rPr>
          <w:sz w:val="12"/>
          <w:szCs w:val="12"/>
          <w:lang w:val="ru-RU"/>
        </w:rPr>
      </w:pPr>
      <w:r w:rsidRPr="006C3C9B">
        <w:rPr>
          <w:sz w:val="12"/>
          <w:szCs w:val="12"/>
          <w:lang w:val="ru-RU"/>
        </w:rPr>
        <w:t xml:space="preserve">«23» сентября 2020г                                                                                </w:t>
      </w:r>
      <w:r>
        <w:rPr>
          <w:sz w:val="12"/>
          <w:szCs w:val="12"/>
          <w:lang w:val="ru-RU"/>
        </w:rPr>
        <w:t xml:space="preserve">                                                                                                                     № 1</w:t>
      </w:r>
    </w:p>
    <w:p w:rsidR="006C3C9B" w:rsidRPr="006C3C9B" w:rsidRDefault="006C3C9B" w:rsidP="006C3C9B">
      <w:pPr>
        <w:pStyle w:val="1f1"/>
        <w:spacing w:before="0" w:line="240" w:lineRule="auto"/>
        <w:ind w:right="60" w:firstLine="284"/>
        <w:jc w:val="center"/>
        <w:rPr>
          <w:sz w:val="12"/>
          <w:szCs w:val="12"/>
          <w:lang w:val="ru-RU"/>
        </w:rPr>
      </w:pPr>
      <w:r w:rsidRPr="006C3C9B">
        <w:rPr>
          <w:sz w:val="12"/>
          <w:szCs w:val="12"/>
          <w:lang w:val="ru-RU"/>
        </w:rPr>
        <w:t>«Об избрании Предсе</w:t>
      </w:r>
      <w:r>
        <w:rPr>
          <w:sz w:val="12"/>
          <w:szCs w:val="12"/>
          <w:lang w:val="ru-RU"/>
        </w:rPr>
        <w:t xml:space="preserve">дателя Собрания Представителей </w:t>
      </w:r>
      <w:r w:rsidRPr="006C3C9B">
        <w:rPr>
          <w:sz w:val="12"/>
          <w:szCs w:val="12"/>
          <w:lang w:val="ru-RU"/>
        </w:rPr>
        <w:t>сельского поселения Воротнее муниципального района Сергиевский Самарской области»</w:t>
      </w:r>
    </w:p>
    <w:p w:rsidR="006C3C9B" w:rsidRPr="006C3C9B" w:rsidRDefault="006C3C9B" w:rsidP="006C3C9B">
      <w:pPr>
        <w:pStyle w:val="1f1"/>
        <w:spacing w:before="0" w:line="240" w:lineRule="auto"/>
        <w:ind w:right="60" w:firstLine="284"/>
        <w:jc w:val="both"/>
        <w:rPr>
          <w:sz w:val="12"/>
          <w:szCs w:val="12"/>
          <w:lang w:val="ru-RU"/>
        </w:rPr>
      </w:pPr>
      <w:r w:rsidRPr="006C3C9B">
        <w:rPr>
          <w:sz w:val="12"/>
          <w:szCs w:val="12"/>
          <w:lang w:val="ru-RU"/>
        </w:rPr>
        <w:t>Принято Собранием  представителей</w:t>
      </w:r>
    </w:p>
    <w:p w:rsidR="006C3C9B" w:rsidRPr="006C3C9B" w:rsidRDefault="006C3C9B" w:rsidP="006C3C9B">
      <w:pPr>
        <w:pStyle w:val="1f1"/>
        <w:spacing w:before="0" w:line="240" w:lineRule="auto"/>
        <w:ind w:right="60" w:firstLine="284"/>
        <w:jc w:val="both"/>
        <w:rPr>
          <w:sz w:val="12"/>
          <w:szCs w:val="12"/>
          <w:lang w:val="ru-RU"/>
        </w:rPr>
      </w:pPr>
      <w:r w:rsidRPr="006C3C9B">
        <w:rPr>
          <w:sz w:val="12"/>
          <w:szCs w:val="12"/>
          <w:lang w:val="ru-RU"/>
        </w:rPr>
        <w:t>сельского поселения  Воротнее</w:t>
      </w:r>
    </w:p>
    <w:p w:rsidR="006C3C9B" w:rsidRPr="006C3C9B" w:rsidRDefault="006C3C9B" w:rsidP="006C3C9B">
      <w:pPr>
        <w:pStyle w:val="1f1"/>
        <w:spacing w:before="0" w:line="240" w:lineRule="auto"/>
        <w:ind w:right="60" w:firstLine="284"/>
        <w:jc w:val="both"/>
        <w:rPr>
          <w:sz w:val="12"/>
          <w:szCs w:val="12"/>
          <w:lang w:val="ru-RU"/>
        </w:rPr>
      </w:pPr>
      <w:r w:rsidRPr="006C3C9B">
        <w:rPr>
          <w:sz w:val="12"/>
          <w:szCs w:val="12"/>
          <w:lang w:val="ru-RU"/>
        </w:rPr>
        <w:t>муниципального района Се</w:t>
      </w:r>
      <w:r>
        <w:rPr>
          <w:sz w:val="12"/>
          <w:szCs w:val="12"/>
          <w:lang w:val="ru-RU"/>
        </w:rPr>
        <w:t xml:space="preserve">ргиевский </w:t>
      </w:r>
    </w:p>
    <w:p w:rsidR="006C3C9B" w:rsidRPr="006C3C9B" w:rsidRDefault="006C3C9B" w:rsidP="006C3C9B">
      <w:pPr>
        <w:pStyle w:val="1f1"/>
        <w:spacing w:before="0" w:line="240" w:lineRule="auto"/>
        <w:ind w:right="60" w:firstLine="284"/>
        <w:jc w:val="both"/>
        <w:rPr>
          <w:sz w:val="12"/>
          <w:szCs w:val="12"/>
          <w:lang w:val="ru-RU"/>
        </w:rPr>
      </w:pPr>
      <w:r w:rsidRPr="006C3C9B">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Воротнее мун</w:t>
      </w:r>
      <w:r>
        <w:rPr>
          <w:sz w:val="12"/>
          <w:szCs w:val="12"/>
          <w:lang w:val="ru-RU"/>
        </w:rPr>
        <w:t xml:space="preserve">иципального района Сергиевский, </w:t>
      </w:r>
      <w:r w:rsidRPr="006C3C9B">
        <w:rPr>
          <w:sz w:val="12"/>
          <w:szCs w:val="12"/>
          <w:lang w:val="ru-RU"/>
        </w:rPr>
        <w:t>Собрание Представителей сельского поселения Воротнее муниципального района Сергиевский</w:t>
      </w:r>
    </w:p>
    <w:p w:rsidR="006C3C9B" w:rsidRPr="006C3C9B" w:rsidRDefault="006C3C9B" w:rsidP="006C3C9B">
      <w:pPr>
        <w:pStyle w:val="1f1"/>
        <w:spacing w:before="0" w:line="240" w:lineRule="auto"/>
        <w:ind w:right="60" w:firstLine="284"/>
        <w:jc w:val="both"/>
        <w:rPr>
          <w:sz w:val="12"/>
          <w:szCs w:val="12"/>
          <w:lang w:val="ru-RU"/>
        </w:rPr>
      </w:pPr>
      <w:r w:rsidRPr="006C3C9B">
        <w:rPr>
          <w:sz w:val="12"/>
          <w:szCs w:val="12"/>
          <w:lang w:val="ru-RU"/>
        </w:rPr>
        <w:t>РЕШИЛО:</w:t>
      </w:r>
    </w:p>
    <w:p w:rsidR="006C3C9B" w:rsidRPr="006C3C9B" w:rsidRDefault="006C3C9B" w:rsidP="006C3C9B">
      <w:pPr>
        <w:pStyle w:val="1f1"/>
        <w:spacing w:before="0" w:line="240" w:lineRule="auto"/>
        <w:ind w:right="60" w:firstLine="284"/>
        <w:jc w:val="both"/>
        <w:rPr>
          <w:sz w:val="12"/>
          <w:szCs w:val="12"/>
          <w:lang w:val="ru-RU"/>
        </w:rPr>
      </w:pPr>
      <w:r>
        <w:rPr>
          <w:sz w:val="12"/>
          <w:szCs w:val="12"/>
          <w:lang w:val="ru-RU"/>
        </w:rPr>
        <w:t xml:space="preserve">1. </w:t>
      </w:r>
      <w:r w:rsidRPr="006C3C9B">
        <w:rPr>
          <w:sz w:val="12"/>
          <w:szCs w:val="12"/>
          <w:lang w:val="ru-RU"/>
        </w:rPr>
        <w:t>Избрать Председателем Собрания Представителей сельского поселения Воротнее муниципального района Сергиевский Самарской области  Мамыкину Татьяну Алексеевну.</w:t>
      </w:r>
    </w:p>
    <w:p w:rsidR="006C3C9B" w:rsidRPr="006C3C9B" w:rsidRDefault="006C3C9B" w:rsidP="006C3C9B">
      <w:pPr>
        <w:pStyle w:val="1f1"/>
        <w:spacing w:before="0" w:line="240" w:lineRule="auto"/>
        <w:ind w:right="60" w:firstLine="284"/>
        <w:jc w:val="both"/>
        <w:rPr>
          <w:sz w:val="12"/>
          <w:szCs w:val="12"/>
          <w:lang w:val="ru-RU"/>
        </w:rPr>
      </w:pPr>
      <w:r>
        <w:rPr>
          <w:sz w:val="12"/>
          <w:szCs w:val="12"/>
          <w:lang w:val="ru-RU"/>
        </w:rPr>
        <w:t xml:space="preserve">2. </w:t>
      </w:r>
      <w:r w:rsidRPr="006C3C9B">
        <w:rPr>
          <w:sz w:val="12"/>
          <w:szCs w:val="12"/>
          <w:lang w:val="ru-RU"/>
        </w:rPr>
        <w:t>Опубликовать настоящее Решение в газете «Сергиевский вестник».</w:t>
      </w:r>
    </w:p>
    <w:p w:rsidR="006C3C9B" w:rsidRPr="006C3C9B" w:rsidRDefault="006C3C9B" w:rsidP="006C3C9B">
      <w:pPr>
        <w:pStyle w:val="1f1"/>
        <w:spacing w:before="0" w:line="240" w:lineRule="auto"/>
        <w:ind w:right="60" w:firstLine="284"/>
        <w:jc w:val="both"/>
        <w:rPr>
          <w:sz w:val="12"/>
          <w:szCs w:val="12"/>
          <w:lang w:val="ru-RU"/>
        </w:rPr>
      </w:pPr>
      <w:r>
        <w:rPr>
          <w:sz w:val="12"/>
          <w:szCs w:val="12"/>
          <w:lang w:val="ru-RU"/>
        </w:rPr>
        <w:t xml:space="preserve">3. </w:t>
      </w:r>
      <w:r w:rsidRPr="006C3C9B">
        <w:rPr>
          <w:sz w:val="12"/>
          <w:szCs w:val="12"/>
          <w:lang w:val="ru-RU"/>
        </w:rPr>
        <w:t>Настоящее Решение вступа</w:t>
      </w:r>
      <w:r>
        <w:rPr>
          <w:sz w:val="12"/>
          <w:szCs w:val="12"/>
          <w:lang w:val="ru-RU"/>
        </w:rPr>
        <w:t>ет в силу с момента подписания.</w:t>
      </w:r>
    </w:p>
    <w:p w:rsidR="006C3C9B" w:rsidRPr="006C3C9B" w:rsidRDefault="006C3C9B" w:rsidP="006C3C9B">
      <w:pPr>
        <w:pStyle w:val="1f1"/>
        <w:spacing w:before="0" w:line="240" w:lineRule="auto"/>
        <w:ind w:right="60" w:firstLine="284"/>
        <w:jc w:val="right"/>
        <w:rPr>
          <w:sz w:val="12"/>
          <w:szCs w:val="12"/>
          <w:lang w:val="ru-RU"/>
        </w:rPr>
      </w:pPr>
      <w:r w:rsidRPr="006C3C9B">
        <w:rPr>
          <w:sz w:val="12"/>
          <w:szCs w:val="12"/>
          <w:lang w:val="ru-RU"/>
        </w:rPr>
        <w:t>Председательствующий</w:t>
      </w:r>
    </w:p>
    <w:p w:rsidR="006C3C9B" w:rsidRPr="006C3C9B" w:rsidRDefault="006C3C9B" w:rsidP="006C3C9B">
      <w:pPr>
        <w:pStyle w:val="1f1"/>
        <w:spacing w:before="0" w:line="240" w:lineRule="auto"/>
        <w:ind w:right="60" w:firstLine="284"/>
        <w:jc w:val="right"/>
        <w:rPr>
          <w:sz w:val="12"/>
          <w:szCs w:val="12"/>
          <w:lang w:val="ru-RU"/>
        </w:rPr>
      </w:pPr>
      <w:r w:rsidRPr="006C3C9B">
        <w:rPr>
          <w:sz w:val="12"/>
          <w:szCs w:val="12"/>
          <w:lang w:val="ru-RU"/>
        </w:rPr>
        <w:t>на заседании Собрания Представителей</w:t>
      </w:r>
    </w:p>
    <w:p w:rsidR="006C3C9B" w:rsidRPr="006C3C9B" w:rsidRDefault="006C3C9B" w:rsidP="006C3C9B">
      <w:pPr>
        <w:pStyle w:val="1f1"/>
        <w:spacing w:before="0" w:line="240" w:lineRule="auto"/>
        <w:ind w:right="60" w:firstLine="284"/>
        <w:jc w:val="right"/>
        <w:rPr>
          <w:sz w:val="12"/>
          <w:szCs w:val="12"/>
          <w:lang w:val="ru-RU"/>
        </w:rPr>
      </w:pPr>
      <w:r w:rsidRPr="006C3C9B">
        <w:rPr>
          <w:sz w:val="12"/>
          <w:szCs w:val="12"/>
          <w:lang w:val="ru-RU"/>
        </w:rPr>
        <w:t>сельского поселения Воротнее</w:t>
      </w:r>
    </w:p>
    <w:p w:rsidR="006C3C9B" w:rsidRDefault="006C3C9B" w:rsidP="006C3C9B">
      <w:pPr>
        <w:pStyle w:val="1f1"/>
        <w:spacing w:before="0" w:line="240" w:lineRule="auto"/>
        <w:ind w:right="60" w:firstLine="284"/>
        <w:jc w:val="right"/>
        <w:rPr>
          <w:sz w:val="12"/>
          <w:szCs w:val="12"/>
          <w:lang w:val="ru-RU"/>
        </w:rPr>
      </w:pPr>
      <w:r w:rsidRPr="006C3C9B">
        <w:rPr>
          <w:sz w:val="12"/>
          <w:szCs w:val="12"/>
          <w:lang w:val="ru-RU"/>
        </w:rPr>
        <w:t xml:space="preserve">муниципального района Сергиевский              </w:t>
      </w:r>
    </w:p>
    <w:p w:rsidR="006C3C9B" w:rsidRDefault="006C3C9B" w:rsidP="006C3C9B">
      <w:pPr>
        <w:pStyle w:val="1f1"/>
        <w:spacing w:before="0" w:line="240" w:lineRule="auto"/>
        <w:ind w:right="60" w:firstLine="284"/>
        <w:jc w:val="right"/>
        <w:rPr>
          <w:sz w:val="12"/>
          <w:szCs w:val="12"/>
          <w:lang w:val="ru-RU"/>
        </w:rPr>
      </w:pPr>
      <w:r w:rsidRPr="006C3C9B">
        <w:rPr>
          <w:sz w:val="12"/>
          <w:szCs w:val="12"/>
          <w:lang w:val="ru-RU"/>
        </w:rPr>
        <w:t xml:space="preserve">                                Е.В.Сиско</w:t>
      </w:r>
    </w:p>
    <w:p w:rsidR="00AA39FD" w:rsidRDefault="00AA39FD" w:rsidP="006C3C9B">
      <w:pPr>
        <w:pStyle w:val="1f1"/>
        <w:spacing w:before="0" w:line="240" w:lineRule="auto"/>
        <w:ind w:right="60" w:firstLine="284"/>
        <w:jc w:val="right"/>
        <w:rPr>
          <w:sz w:val="12"/>
          <w:szCs w:val="12"/>
          <w:lang w:val="ru-RU"/>
        </w:rPr>
      </w:pPr>
    </w:p>
    <w:p w:rsidR="00AA39FD" w:rsidRPr="00AA39FD" w:rsidRDefault="00AA39FD" w:rsidP="00AA39FD">
      <w:pPr>
        <w:pStyle w:val="1f1"/>
        <w:spacing w:before="0" w:line="240" w:lineRule="auto"/>
        <w:ind w:right="60" w:firstLine="284"/>
        <w:jc w:val="center"/>
        <w:rPr>
          <w:sz w:val="12"/>
          <w:szCs w:val="12"/>
          <w:lang w:val="ru-RU"/>
        </w:rPr>
      </w:pPr>
      <w:r>
        <w:rPr>
          <w:sz w:val="12"/>
          <w:szCs w:val="12"/>
          <w:lang w:val="ru-RU"/>
        </w:rPr>
        <w:t>РЕШЕНИЕ</w:t>
      </w:r>
    </w:p>
    <w:p w:rsidR="00AA39FD" w:rsidRPr="00AA39FD" w:rsidRDefault="00AA39FD" w:rsidP="00AA39FD">
      <w:pPr>
        <w:pStyle w:val="1f1"/>
        <w:spacing w:before="0" w:line="240" w:lineRule="auto"/>
        <w:ind w:right="60" w:firstLine="284"/>
        <w:jc w:val="both"/>
        <w:rPr>
          <w:sz w:val="12"/>
          <w:szCs w:val="12"/>
          <w:lang w:val="ru-RU"/>
        </w:rPr>
      </w:pPr>
      <w:r w:rsidRPr="00AA39FD">
        <w:rPr>
          <w:sz w:val="12"/>
          <w:szCs w:val="12"/>
          <w:lang w:val="ru-RU"/>
        </w:rPr>
        <w:t xml:space="preserve">«23» сентября 2020г                                                   </w:t>
      </w:r>
      <w:r>
        <w:rPr>
          <w:sz w:val="12"/>
          <w:szCs w:val="12"/>
          <w:lang w:val="ru-RU"/>
        </w:rPr>
        <w:t xml:space="preserve">                                                                                                                                                  № 2</w:t>
      </w:r>
    </w:p>
    <w:p w:rsidR="00AA39FD" w:rsidRPr="00AA39FD" w:rsidRDefault="00AA39FD" w:rsidP="00AA39FD">
      <w:pPr>
        <w:pStyle w:val="1f1"/>
        <w:spacing w:before="0" w:line="240" w:lineRule="auto"/>
        <w:ind w:right="60" w:firstLine="284"/>
        <w:jc w:val="center"/>
        <w:rPr>
          <w:sz w:val="12"/>
          <w:szCs w:val="12"/>
          <w:lang w:val="ru-RU"/>
        </w:rPr>
      </w:pPr>
      <w:r>
        <w:rPr>
          <w:sz w:val="12"/>
          <w:szCs w:val="12"/>
          <w:lang w:val="ru-RU"/>
        </w:rPr>
        <w:t>«</w:t>
      </w:r>
      <w:r w:rsidRPr="00AA39FD">
        <w:rPr>
          <w:sz w:val="12"/>
          <w:szCs w:val="12"/>
          <w:lang w:val="ru-RU"/>
        </w:rPr>
        <w:t xml:space="preserve">Об избрании заместителя председателя Собрания Представителей сельского поселения Воротнее муниципального района Сергиевский </w:t>
      </w:r>
      <w:r w:rsidRPr="00AA39FD">
        <w:rPr>
          <w:sz w:val="12"/>
          <w:szCs w:val="12"/>
          <w:lang w:val="ru-RU"/>
        </w:rPr>
        <w:lastRenderedPageBreak/>
        <w:t>Самарской области»</w:t>
      </w:r>
    </w:p>
    <w:p w:rsidR="00AA39FD" w:rsidRPr="00AA39FD" w:rsidRDefault="00AA39FD" w:rsidP="00AA39FD">
      <w:pPr>
        <w:pStyle w:val="1f1"/>
        <w:spacing w:before="0" w:line="240" w:lineRule="auto"/>
        <w:ind w:right="60" w:firstLine="284"/>
        <w:jc w:val="both"/>
        <w:rPr>
          <w:sz w:val="12"/>
          <w:szCs w:val="12"/>
          <w:lang w:val="ru-RU"/>
        </w:rPr>
      </w:pPr>
      <w:r w:rsidRPr="00AA39FD">
        <w:rPr>
          <w:sz w:val="12"/>
          <w:szCs w:val="12"/>
          <w:lang w:val="ru-RU"/>
        </w:rPr>
        <w:t>Принято Собранием  представителей</w:t>
      </w:r>
    </w:p>
    <w:p w:rsidR="00AA39FD" w:rsidRPr="00AA39FD" w:rsidRDefault="00AA39FD" w:rsidP="00AA39FD">
      <w:pPr>
        <w:pStyle w:val="1f1"/>
        <w:spacing w:before="0" w:line="240" w:lineRule="auto"/>
        <w:ind w:right="60" w:firstLine="284"/>
        <w:jc w:val="both"/>
        <w:rPr>
          <w:sz w:val="12"/>
          <w:szCs w:val="12"/>
          <w:lang w:val="ru-RU"/>
        </w:rPr>
      </w:pPr>
      <w:r w:rsidRPr="00AA39FD">
        <w:rPr>
          <w:sz w:val="12"/>
          <w:szCs w:val="12"/>
          <w:lang w:val="ru-RU"/>
        </w:rPr>
        <w:t>сельского поселения  Воротнее</w:t>
      </w:r>
    </w:p>
    <w:p w:rsidR="00AA39FD" w:rsidRPr="00AA39FD" w:rsidRDefault="00AA39FD" w:rsidP="00AA39FD">
      <w:pPr>
        <w:pStyle w:val="1f1"/>
        <w:spacing w:before="0" w:line="240" w:lineRule="auto"/>
        <w:ind w:right="60" w:firstLine="284"/>
        <w:jc w:val="both"/>
        <w:rPr>
          <w:sz w:val="12"/>
          <w:szCs w:val="12"/>
          <w:lang w:val="ru-RU"/>
        </w:rPr>
      </w:pPr>
      <w:r w:rsidRPr="00AA39FD">
        <w:rPr>
          <w:sz w:val="12"/>
          <w:szCs w:val="12"/>
          <w:lang w:val="ru-RU"/>
        </w:rPr>
        <w:t>мун</w:t>
      </w:r>
      <w:r>
        <w:rPr>
          <w:sz w:val="12"/>
          <w:szCs w:val="12"/>
          <w:lang w:val="ru-RU"/>
        </w:rPr>
        <w:t xml:space="preserve">иципального района Сергиевский </w:t>
      </w:r>
    </w:p>
    <w:p w:rsidR="00AA39FD" w:rsidRPr="00AA39FD" w:rsidRDefault="00AA39FD" w:rsidP="00AA39FD">
      <w:pPr>
        <w:pStyle w:val="1f1"/>
        <w:spacing w:before="0" w:line="240" w:lineRule="auto"/>
        <w:ind w:right="60" w:firstLine="284"/>
        <w:jc w:val="both"/>
        <w:rPr>
          <w:sz w:val="12"/>
          <w:szCs w:val="12"/>
          <w:lang w:val="ru-RU"/>
        </w:rPr>
      </w:pPr>
      <w:r w:rsidRPr="00AA39FD">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Воротнее муни</w:t>
      </w:r>
      <w:r>
        <w:rPr>
          <w:sz w:val="12"/>
          <w:szCs w:val="12"/>
          <w:lang w:val="ru-RU"/>
        </w:rPr>
        <w:t xml:space="preserve">ципального района Сергиевский, </w:t>
      </w:r>
      <w:r w:rsidRPr="00AA39FD">
        <w:rPr>
          <w:sz w:val="12"/>
          <w:szCs w:val="12"/>
          <w:lang w:val="ru-RU"/>
        </w:rPr>
        <w:t>Собрание Представителей сельского поселения Воротнее му</w:t>
      </w:r>
      <w:r>
        <w:rPr>
          <w:sz w:val="12"/>
          <w:szCs w:val="12"/>
          <w:lang w:val="ru-RU"/>
        </w:rPr>
        <w:t>ниципального района Сергиевский</w:t>
      </w:r>
    </w:p>
    <w:p w:rsidR="00AA39FD" w:rsidRPr="00AA39FD" w:rsidRDefault="00AA39FD" w:rsidP="00AA39FD">
      <w:pPr>
        <w:pStyle w:val="1f1"/>
        <w:spacing w:before="0" w:line="240" w:lineRule="auto"/>
        <w:ind w:right="60" w:firstLine="284"/>
        <w:jc w:val="both"/>
        <w:rPr>
          <w:sz w:val="12"/>
          <w:szCs w:val="12"/>
          <w:lang w:val="ru-RU"/>
        </w:rPr>
      </w:pPr>
      <w:r w:rsidRPr="00AA39FD">
        <w:rPr>
          <w:sz w:val="12"/>
          <w:szCs w:val="12"/>
          <w:lang w:val="ru-RU"/>
        </w:rPr>
        <w:t>РЕШИЛО:</w:t>
      </w:r>
    </w:p>
    <w:p w:rsidR="00AA39FD" w:rsidRPr="00AA39FD" w:rsidRDefault="00AA39FD" w:rsidP="00AA39FD">
      <w:pPr>
        <w:pStyle w:val="1f1"/>
        <w:spacing w:before="0" w:line="240" w:lineRule="auto"/>
        <w:ind w:right="60" w:firstLine="284"/>
        <w:jc w:val="both"/>
        <w:rPr>
          <w:sz w:val="12"/>
          <w:szCs w:val="12"/>
          <w:lang w:val="ru-RU"/>
        </w:rPr>
      </w:pPr>
      <w:r>
        <w:rPr>
          <w:sz w:val="12"/>
          <w:szCs w:val="12"/>
          <w:lang w:val="ru-RU"/>
        </w:rPr>
        <w:t xml:space="preserve">1. </w:t>
      </w:r>
      <w:r w:rsidRPr="00AA39FD">
        <w:rPr>
          <w:sz w:val="12"/>
          <w:szCs w:val="12"/>
          <w:lang w:val="ru-RU"/>
        </w:rPr>
        <w:t>Избрать  заместителем председателя Собрания Представителей сельского поселения Воротнее муниципального района Сергиевский Самарской области  Сиско Елену Викторовну.</w:t>
      </w:r>
    </w:p>
    <w:p w:rsidR="00AA39FD" w:rsidRPr="00AA39FD" w:rsidRDefault="00AA39FD" w:rsidP="00AA39FD">
      <w:pPr>
        <w:pStyle w:val="1f1"/>
        <w:spacing w:before="0" w:line="240" w:lineRule="auto"/>
        <w:ind w:right="60" w:firstLine="284"/>
        <w:jc w:val="both"/>
        <w:rPr>
          <w:sz w:val="12"/>
          <w:szCs w:val="12"/>
          <w:lang w:val="ru-RU"/>
        </w:rPr>
      </w:pPr>
      <w:r>
        <w:rPr>
          <w:sz w:val="12"/>
          <w:szCs w:val="12"/>
          <w:lang w:val="ru-RU"/>
        </w:rPr>
        <w:t xml:space="preserve">2. </w:t>
      </w:r>
      <w:r w:rsidRPr="00AA39FD">
        <w:rPr>
          <w:sz w:val="12"/>
          <w:szCs w:val="12"/>
          <w:lang w:val="ru-RU"/>
        </w:rPr>
        <w:t>Опубликовать настоящее Решение в газете «Сергиевский вестник».</w:t>
      </w:r>
    </w:p>
    <w:p w:rsidR="00AA39FD" w:rsidRPr="00AA39FD" w:rsidRDefault="00AA39FD" w:rsidP="00AA39FD">
      <w:pPr>
        <w:pStyle w:val="1f1"/>
        <w:spacing w:before="0" w:line="240" w:lineRule="auto"/>
        <w:ind w:right="60" w:firstLine="284"/>
        <w:jc w:val="both"/>
        <w:rPr>
          <w:sz w:val="12"/>
          <w:szCs w:val="12"/>
          <w:lang w:val="ru-RU"/>
        </w:rPr>
      </w:pPr>
      <w:r>
        <w:rPr>
          <w:sz w:val="12"/>
          <w:szCs w:val="12"/>
          <w:lang w:val="ru-RU"/>
        </w:rPr>
        <w:t xml:space="preserve">3. </w:t>
      </w:r>
      <w:r w:rsidRPr="00AA39FD">
        <w:rPr>
          <w:sz w:val="12"/>
          <w:szCs w:val="12"/>
          <w:lang w:val="ru-RU"/>
        </w:rPr>
        <w:t>Настоящее Решение вступа</w:t>
      </w:r>
      <w:r>
        <w:rPr>
          <w:sz w:val="12"/>
          <w:szCs w:val="12"/>
          <w:lang w:val="ru-RU"/>
        </w:rPr>
        <w:t>ет в силу с момента подписания.</w:t>
      </w:r>
    </w:p>
    <w:p w:rsidR="00AA39FD" w:rsidRPr="00AA39FD" w:rsidRDefault="00AA39FD" w:rsidP="00AA39FD">
      <w:pPr>
        <w:pStyle w:val="1f1"/>
        <w:spacing w:before="0" w:line="240" w:lineRule="auto"/>
        <w:ind w:right="60" w:firstLine="284"/>
        <w:jc w:val="right"/>
        <w:rPr>
          <w:sz w:val="12"/>
          <w:szCs w:val="12"/>
          <w:lang w:val="ru-RU"/>
        </w:rPr>
      </w:pPr>
      <w:r w:rsidRPr="00AA39FD">
        <w:rPr>
          <w:sz w:val="12"/>
          <w:szCs w:val="12"/>
          <w:lang w:val="ru-RU"/>
        </w:rPr>
        <w:t>Председатель Собрания Представителей</w:t>
      </w:r>
    </w:p>
    <w:p w:rsidR="00AA39FD" w:rsidRPr="00AA39FD" w:rsidRDefault="00AA39FD" w:rsidP="00AA39FD">
      <w:pPr>
        <w:pStyle w:val="1f1"/>
        <w:spacing w:before="0" w:line="240" w:lineRule="auto"/>
        <w:ind w:right="60" w:firstLine="284"/>
        <w:jc w:val="right"/>
        <w:rPr>
          <w:sz w:val="12"/>
          <w:szCs w:val="12"/>
          <w:lang w:val="ru-RU"/>
        </w:rPr>
      </w:pPr>
      <w:r w:rsidRPr="00AA39FD">
        <w:rPr>
          <w:sz w:val="12"/>
          <w:szCs w:val="12"/>
          <w:lang w:val="ru-RU"/>
        </w:rPr>
        <w:t>сельского поселения Воротнее</w:t>
      </w:r>
    </w:p>
    <w:p w:rsidR="00AA39FD" w:rsidRDefault="00AA39FD" w:rsidP="00AA39FD">
      <w:pPr>
        <w:pStyle w:val="1f1"/>
        <w:spacing w:before="0" w:line="240" w:lineRule="auto"/>
        <w:ind w:right="60" w:firstLine="284"/>
        <w:jc w:val="right"/>
        <w:rPr>
          <w:sz w:val="12"/>
          <w:szCs w:val="12"/>
          <w:lang w:val="ru-RU"/>
        </w:rPr>
      </w:pPr>
      <w:r w:rsidRPr="00AA39FD">
        <w:rPr>
          <w:sz w:val="12"/>
          <w:szCs w:val="12"/>
          <w:lang w:val="ru-RU"/>
        </w:rPr>
        <w:t xml:space="preserve">муниципального района   Сергиевский  </w:t>
      </w:r>
    </w:p>
    <w:p w:rsidR="00AA39FD" w:rsidRPr="00AA39FD" w:rsidRDefault="00AA39FD" w:rsidP="00AA39FD">
      <w:pPr>
        <w:pStyle w:val="1f1"/>
        <w:spacing w:before="0" w:line="240" w:lineRule="auto"/>
        <w:ind w:right="60" w:firstLine="284"/>
        <w:jc w:val="right"/>
        <w:rPr>
          <w:sz w:val="12"/>
          <w:szCs w:val="12"/>
          <w:lang w:val="ru-RU"/>
        </w:rPr>
      </w:pPr>
      <w:r w:rsidRPr="00AA39FD">
        <w:rPr>
          <w:sz w:val="12"/>
          <w:szCs w:val="12"/>
          <w:lang w:val="ru-RU"/>
        </w:rPr>
        <w:t xml:space="preserve">                                            Т.А.Мамыкина               </w:t>
      </w:r>
      <w:r>
        <w:rPr>
          <w:sz w:val="12"/>
          <w:szCs w:val="12"/>
          <w:lang w:val="ru-RU"/>
        </w:rPr>
        <w:t xml:space="preserve">                               </w:t>
      </w:r>
    </w:p>
    <w:p w:rsidR="00AA39FD" w:rsidRPr="00AA39FD" w:rsidRDefault="00AA39FD" w:rsidP="00AA39FD">
      <w:pPr>
        <w:pStyle w:val="1f1"/>
        <w:spacing w:before="0" w:line="240" w:lineRule="auto"/>
        <w:ind w:right="60" w:firstLine="284"/>
        <w:jc w:val="right"/>
        <w:rPr>
          <w:sz w:val="12"/>
          <w:szCs w:val="12"/>
          <w:lang w:val="ru-RU"/>
        </w:rPr>
      </w:pPr>
      <w:r w:rsidRPr="00AA39FD">
        <w:rPr>
          <w:sz w:val="12"/>
          <w:szCs w:val="12"/>
          <w:lang w:val="ru-RU"/>
        </w:rPr>
        <w:t>Глава сельского поселения Воротнее</w:t>
      </w:r>
    </w:p>
    <w:p w:rsidR="00AA39FD" w:rsidRDefault="00AA39FD" w:rsidP="00AA39FD">
      <w:pPr>
        <w:pStyle w:val="1f1"/>
        <w:spacing w:before="0" w:line="240" w:lineRule="auto"/>
        <w:ind w:right="60" w:firstLine="284"/>
        <w:jc w:val="right"/>
        <w:rPr>
          <w:sz w:val="12"/>
          <w:szCs w:val="12"/>
          <w:lang w:val="ru-RU"/>
        </w:rPr>
      </w:pPr>
      <w:r w:rsidRPr="00AA39FD">
        <w:rPr>
          <w:sz w:val="12"/>
          <w:szCs w:val="12"/>
          <w:lang w:val="ru-RU"/>
        </w:rPr>
        <w:t xml:space="preserve">муниципального района Сергиевский            </w:t>
      </w:r>
    </w:p>
    <w:p w:rsidR="00AA39FD" w:rsidRDefault="00AA39FD" w:rsidP="00AA39FD">
      <w:pPr>
        <w:pStyle w:val="1f1"/>
        <w:spacing w:before="0" w:line="240" w:lineRule="auto"/>
        <w:ind w:right="60" w:firstLine="284"/>
        <w:jc w:val="right"/>
        <w:rPr>
          <w:sz w:val="12"/>
          <w:szCs w:val="12"/>
          <w:lang w:val="ru-RU"/>
        </w:rPr>
      </w:pPr>
      <w:r w:rsidRPr="00AA39FD">
        <w:rPr>
          <w:sz w:val="12"/>
          <w:szCs w:val="12"/>
          <w:lang w:val="ru-RU"/>
        </w:rPr>
        <w:t xml:space="preserve">                                А.И.Сидельников</w:t>
      </w:r>
    </w:p>
    <w:p w:rsidR="00AA39FD" w:rsidRDefault="00AA39FD" w:rsidP="00AA39FD">
      <w:pPr>
        <w:pStyle w:val="1f1"/>
        <w:spacing w:before="0" w:line="240" w:lineRule="auto"/>
        <w:ind w:right="60" w:firstLine="284"/>
        <w:jc w:val="right"/>
        <w:rPr>
          <w:sz w:val="12"/>
          <w:szCs w:val="12"/>
          <w:lang w:val="ru-RU"/>
        </w:rPr>
      </w:pPr>
    </w:p>
    <w:p w:rsidR="00AA39FD" w:rsidRPr="00AA39FD" w:rsidRDefault="00AA39FD" w:rsidP="00AA39FD">
      <w:pPr>
        <w:pStyle w:val="1f1"/>
        <w:spacing w:before="0" w:line="240" w:lineRule="auto"/>
        <w:ind w:right="60" w:firstLine="284"/>
        <w:jc w:val="center"/>
        <w:rPr>
          <w:sz w:val="12"/>
          <w:szCs w:val="12"/>
          <w:lang w:val="ru-RU"/>
        </w:rPr>
      </w:pPr>
      <w:r w:rsidRPr="00AA39FD">
        <w:rPr>
          <w:sz w:val="12"/>
          <w:szCs w:val="12"/>
          <w:lang w:val="ru-RU"/>
        </w:rPr>
        <w:t>РЕШЕНИЕ</w:t>
      </w:r>
    </w:p>
    <w:p w:rsidR="00AA39FD" w:rsidRPr="00AA39FD" w:rsidRDefault="00AA39FD" w:rsidP="00AA39FD">
      <w:pPr>
        <w:pStyle w:val="1f1"/>
        <w:spacing w:before="0" w:line="240" w:lineRule="auto"/>
        <w:ind w:right="60" w:firstLine="284"/>
        <w:jc w:val="both"/>
        <w:rPr>
          <w:sz w:val="12"/>
          <w:szCs w:val="12"/>
          <w:lang w:val="ru-RU"/>
        </w:rPr>
      </w:pPr>
      <w:r w:rsidRPr="00AA39FD">
        <w:rPr>
          <w:sz w:val="12"/>
          <w:szCs w:val="12"/>
          <w:lang w:val="ru-RU"/>
        </w:rPr>
        <w:t xml:space="preserve">«23» сентября 2020г                                                   </w:t>
      </w:r>
      <w:r>
        <w:rPr>
          <w:sz w:val="12"/>
          <w:szCs w:val="12"/>
          <w:lang w:val="ru-RU"/>
        </w:rPr>
        <w:t xml:space="preserve">                                                                                                                                                  № 3</w:t>
      </w:r>
    </w:p>
    <w:p w:rsidR="00AA39FD" w:rsidRPr="00AA39FD" w:rsidRDefault="00AA39FD" w:rsidP="00AA39FD">
      <w:pPr>
        <w:pStyle w:val="1f1"/>
        <w:spacing w:before="0" w:line="240" w:lineRule="auto"/>
        <w:ind w:right="60" w:firstLine="284"/>
        <w:jc w:val="center"/>
        <w:rPr>
          <w:sz w:val="12"/>
          <w:szCs w:val="12"/>
          <w:lang w:val="ru-RU"/>
        </w:rPr>
      </w:pPr>
      <w:r>
        <w:rPr>
          <w:sz w:val="12"/>
          <w:szCs w:val="12"/>
          <w:lang w:val="ru-RU"/>
        </w:rPr>
        <w:t xml:space="preserve">«Об избрании депутатов </w:t>
      </w:r>
      <w:r w:rsidRPr="00AA39FD">
        <w:rPr>
          <w:sz w:val="12"/>
          <w:szCs w:val="12"/>
          <w:lang w:val="ru-RU"/>
        </w:rPr>
        <w:t>Собрания представителей сельского поселения Воротнее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AA39FD" w:rsidRPr="00AA39FD" w:rsidRDefault="00AA39FD" w:rsidP="00AA39FD">
      <w:pPr>
        <w:pStyle w:val="1f1"/>
        <w:spacing w:before="0" w:line="240" w:lineRule="auto"/>
        <w:ind w:right="60" w:firstLine="284"/>
        <w:jc w:val="both"/>
        <w:rPr>
          <w:sz w:val="12"/>
          <w:szCs w:val="12"/>
          <w:lang w:val="ru-RU"/>
        </w:rPr>
      </w:pPr>
      <w:r w:rsidRPr="00AA39FD">
        <w:rPr>
          <w:sz w:val="12"/>
          <w:szCs w:val="12"/>
          <w:lang w:val="ru-RU"/>
        </w:rPr>
        <w:t>Принято Собранием  представителей</w:t>
      </w:r>
    </w:p>
    <w:p w:rsidR="00AA39FD" w:rsidRPr="00AA39FD" w:rsidRDefault="00AA39FD" w:rsidP="00AA39FD">
      <w:pPr>
        <w:pStyle w:val="1f1"/>
        <w:spacing w:before="0" w:line="240" w:lineRule="auto"/>
        <w:ind w:right="60" w:firstLine="284"/>
        <w:jc w:val="both"/>
        <w:rPr>
          <w:sz w:val="12"/>
          <w:szCs w:val="12"/>
          <w:lang w:val="ru-RU"/>
        </w:rPr>
      </w:pPr>
      <w:r w:rsidRPr="00AA39FD">
        <w:rPr>
          <w:sz w:val="12"/>
          <w:szCs w:val="12"/>
          <w:lang w:val="ru-RU"/>
        </w:rPr>
        <w:t>сельского поселения  Воротнее</w:t>
      </w:r>
    </w:p>
    <w:p w:rsidR="00AA39FD" w:rsidRPr="00AA39FD" w:rsidRDefault="00AA39FD" w:rsidP="00AA39FD">
      <w:pPr>
        <w:pStyle w:val="1f1"/>
        <w:spacing w:before="0" w:line="240" w:lineRule="auto"/>
        <w:ind w:right="60" w:firstLine="284"/>
        <w:jc w:val="both"/>
        <w:rPr>
          <w:sz w:val="12"/>
          <w:szCs w:val="12"/>
          <w:lang w:val="ru-RU"/>
        </w:rPr>
      </w:pPr>
      <w:r w:rsidRPr="00AA39FD">
        <w:rPr>
          <w:sz w:val="12"/>
          <w:szCs w:val="12"/>
          <w:lang w:val="ru-RU"/>
        </w:rPr>
        <w:t>мун</w:t>
      </w:r>
      <w:r>
        <w:rPr>
          <w:sz w:val="12"/>
          <w:szCs w:val="12"/>
          <w:lang w:val="ru-RU"/>
        </w:rPr>
        <w:t xml:space="preserve">иципального района Сергиевский </w:t>
      </w:r>
    </w:p>
    <w:p w:rsidR="00AA39FD" w:rsidRPr="00AA39FD" w:rsidRDefault="00AA39FD" w:rsidP="00AA39FD">
      <w:pPr>
        <w:pStyle w:val="1f1"/>
        <w:spacing w:before="0" w:line="240" w:lineRule="auto"/>
        <w:ind w:right="60" w:firstLine="284"/>
        <w:jc w:val="both"/>
        <w:rPr>
          <w:sz w:val="12"/>
          <w:szCs w:val="12"/>
          <w:lang w:val="ru-RU"/>
        </w:rPr>
      </w:pPr>
      <w:r w:rsidRPr="00AA39FD">
        <w:rPr>
          <w:sz w:val="12"/>
          <w:szCs w:val="12"/>
          <w:lang w:val="ru-RU"/>
        </w:rPr>
        <w:t>В соответствии с частью 4 статьи 35 Федерального закона от 06.10.2003г. № 131-ФЗ «Об общих принципах организации местного самоуправления в Российской Федерации», Законом Самарской области от 30.03.2015 г. № 24-ГД «О порядке формирования органов местного самоуправления муниципальных образований Самарской области», Уставом сельского поселения Воротнее муниципального района Сергиевский Самарской области, Собрание Представителей сельского поселения Воротнее му</w:t>
      </w:r>
      <w:r>
        <w:rPr>
          <w:sz w:val="12"/>
          <w:szCs w:val="12"/>
          <w:lang w:val="ru-RU"/>
        </w:rPr>
        <w:t>ниципального района Сергиевский</w:t>
      </w:r>
    </w:p>
    <w:p w:rsidR="00AA39FD" w:rsidRPr="00AA39FD" w:rsidRDefault="00AA39FD" w:rsidP="00AA39FD">
      <w:pPr>
        <w:pStyle w:val="1f1"/>
        <w:spacing w:before="0" w:line="240" w:lineRule="auto"/>
        <w:ind w:right="60" w:firstLine="284"/>
        <w:jc w:val="both"/>
        <w:rPr>
          <w:sz w:val="12"/>
          <w:szCs w:val="12"/>
          <w:lang w:val="ru-RU"/>
        </w:rPr>
      </w:pPr>
      <w:r>
        <w:rPr>
          <w:sz w:val="12"/>
          <w:szCs w:val="12"/>
          <w:lang w:val="ru-RU"/>
        </w:rPr>
        <w:t>РЕШИЛО:</w:t>
      </w:r>
    </w:p>
    <w:p w:rsidR="00AA39FD" w:rsidRPr="00AA39FD" w:rsidRDefault="00AA39FD" w:rsidP="00AA39FD">
      <w:pPr>
        <w:pStyle w:val="1f1"/>
        <w:spacing w:before="0" w:line="240" w:lineRule="auto"/>
        <w:ind w:right="60" w:firstLine="284"/>
        <w:jc w:val="both"/>
        <w:rPr>
          <w:sz w:val="12"/>
          <w:szCs w:val="12"/>
          <w:lang w:val="ru-RU"/>
        </w:rPr>
      </w:pPr>
      <w:r>
        <w:rPr>
          <w:sz w:val="12"/>
          <w:szCs w:val="12"/>
          <w:lang w:val="ru-RU"/>
        </w:rPr>
        <w:t xml:space="preserve">1. </w:t>
      </w:r>
      <w:r w:rsidRPr="00AA39FD">
        <w:rPr>
          <w:sz w:val="12"/>
          <w:szCs w:val="12"/>
          <w:lang w:val="ru-RU"/>
        </w:rPr>
        <w:t>Избрать Мамыкину Татьяну Алексеевну, Тетерука Евгения Владимировича  - депутатов Собрания представителей сельского поселения Воротнее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AA39FD" w:rsidRPr="00AA39FD" w:rsidRDefault="00AA39FD" w:rsidP="00AA39FD">
      <w:pPr>
        <w:pStyle w:val="1f1"/>
        <w:spacing w:before="0" w:line="240" w:lineRule="auto"/>
        <w:ind w:right="60" w:firstLine="284"/>
        <w:jc w:val="both"/>
        <w:rPr>
          <w:sz w:val="12"/>
          <w:szCs w:val="12"/>
          <w:lang w:val="ru-RU"/>
        </w:rPr>
      </w:pPr>
      <w:r>
        <w:rPr>
          <w:sz w:val="12"/>
          <w:szCs w:val="12"/>
          <w:lang w:val="ru-RU"/>
        </w:rPr>
        <w:t xml:space="preserve">2. </w:t>
      </w:r>
      <w:r w:rsidRPr="00AA39FD">
        <w:rPr>
          <w:sz w:val="12"/>
          <w:szCs w:val="12"/>
          <w:lang w:val="ru-RU"/>
        </w:rPr>
        <w:t>Опубликовать настоящее Решение в газете «Сергиевский вестник».</w:t>
      </w:r>
    </w:p>
    <w:p w:rsidR="00AA39FD" w:rsidRPr="00AA39FD" w:rsidRDefault="00AA39FD" w:rsidP="00AA39FD">
      <w:pPr>
        <w:pStyle w:val="1f1"/>
        <w:spacing w:before="0" w:line="240" w:lineRule="auto"/>
        <w:ind w:right="60" w:firstLine="284"/>
        <w:jc w:val="both"/>
        <w:rPr>
          <w:sz w:val="12"/>
          <w:szCs w:val="12"/>
          <w:lang w:val="ru-RU"/>
        </w:rPr>
      </w:pPr>
      <w:r>
        <w:rPr>
          <w:sz w:val="12"/>
          <w:szCs w:val="12"/>
          <w:lang w:val="ru-RU"/>
        </w:rPr>
        <w:t>3.</w:t>
      </w:r>
      <w:r w:rsidRPr="00AA39FD">
        <w:rPr>
          <w:sz w:val="12"/>
          <w:szCs w:val="12"/>
          <w:lang w:val="ru-RU"/>
        </w:rPr>
        <w:t xml:space="preserve"> Настоящее Решение вступа</w:t>
      </w:r>
      <w:r>
        <w:rPr>
          <w:sz w:val="12"/>
          <w:szCs w:val="12"/>
          <w:lang w:val="ru-RU"/>
        </w:rPr>
        <w:t>ет в силу с момента подписания.</w:t>
      </w:r>
    </w:p>
    <w:p w:rsidR="00AA39FD" w:rsidRPr="00AA39FD" w:rsidRDefault="00AA39FD" w:rsidP="00AA39FD">
      <w:pPr>
        <w:pStyle w:val="1f1"/>
        <w:spacing w:before="0" w:line="240" w:lineRule="auto"/>
        <w:ind w:right="60" w:firstLine="284"/>
        <w:jc w:val="right"/>
        <w:rPr>
          <w:sz w:val="12"/>
          <w:szCs w:val="12"/>
          <w:lang w:val="ru-RU"/>
        </w:rPr>
      </w:pPr>
      <w:r w:rsidRPr="00AA39FD">
        <w:rPr>
          <w:sz w:val="12"/>
          <w:szCs w:val="12"/>
          <w:lang w:val="ru-RU"/>
        </w:rPr>
        <w:t>Председатель Собрания Представителей</w:t>
      </w:r>
    </w:p>
    <w:p w:rsidR="00AA39FD" w:rsidRPr="00AA39FD" w:rsidRDefault="00AA39FD" w:rsidP="00AA39FD">
      <w:pPr>
        <w:pStyle w:val="1f1"/>
        <w:spacing w:before="0" w:line="240" w:lineRule="auto"/>
        <w:ind w:right="60" w:firstLine="284"/>
        <w:jc w:val="right"/>
        <w:rPr>
          <w:sz w:val="12"/>
          <w:szCs w:val="12"/>
          <w:lang w:val="ru-RU"/>
        </w:rPr>
      </w:pPr>
      <w:r w:rsidRPr="00AA39FD">
        <w:rPr>
          <w:sz w:val="12"/>
          <w:szCs w:val="12"/>
          <w:lang w:val="ru-RU"/>
        </w:rPr>
        <w:t>сельского поселения Воротнее</w:t>
      </w:r>
    </w:p>
    <w:p w:rsidR="00AA39FD" w:rsidRDefault="00AA39FD" w:rsidP="00AA39FD">
      <w:pPr>
        <w:pStyle w:val="1f1"/>
        <w:spacing w:before="0" w:line="240" w:lineRule="auto"/>
        <w:ind w:right="60" w:firstLine="284"/>
        <w:jc w:val="right"/>
        <w:rPr>
          <w:sz w:val="12"/>
          <w:szCs w:val="12"/>
          <w:lang w:val="ru-RU"/>
        </w:rPr>
      </w:pPr>
      <w:r w:rsidRPr="00AA39FD">
        <w:rPr>
          <w:sz w:val="12"/>
          <w:szCs w:val="12"/>
          <w:lang w:val="ru-RU"/>
        </w:rPr>
        <w:t xml:space="preserve">муниципального района Сергиевский </w:t>
      </w:r>
    </w:p>
    <w:p w:rsidR="00AA39FD" w:rsidRPr="00AA39FD" w:rsidRDefault="00AA39FD" w:rsidP="00AA39FD">
      <w:pPr>
        <w:pStyle w:val="1f1"/>
        <w:spacing w:before="0" w:line="240" w:lineRule="auto"/>
        <w:ind w:right="60" w:firstLine="284"/>
        <w:jc w:val="right"/>
        <w:rPr>
          <w:sz w:val="12"/>
          <w:szCs w:val="12"/>
          <w:lang w:val="ru-RU"/>
        </w:rPr>
      </w:pPr>
      <w:r w:rsidRPr="00AA39FD">
        <w:rPr>
          <w:sz w:val="12"/>
          <w:szCs w:val="12"/>
          <w:lang w:val="ru-RU"/>
        </w:rPr>
        <w:t xml:space="preserve">                      </w:t>
      </w:r>
      <w:r>
        <w:rPr>
          <w:sz w:val="12"/>
          <w:szCs w:val="12"/>
          <w:lang w:val="ru-RU"/>
        </w:rPr>
        <w:t xml:space="preserve">                   Т.А.Мамыкина</w:t>
      </w:r>
    </w:p>
    <w:p w:rsidR="00AA39FD" w:rsidRPr="00AA39FD" w:rsidRDefault="00AA39FD" w:rsidP="00AA39FD">
      <w:pPr>
        <w:pStyle w:val="1f1"/>
        <w:spacing w:before="0" w:line="240" w:lineRule="auto"/>
        <w:ind w:right="60" w:firstLine="284"/>
        <w:jc w:val="right"/>
        <w:rPr>
          <w:sz w:val="12"/>
          <w:szCs w:val="12"/>
          <w:lang w:val="ru-RU"/>
        </w:rPr>
      </w:pPr>
      <w:r w:rsidRPr="00AA39FD">
        <w:rPr>
          <w:sz w:val="12"/>
          <w:szCs w:val="12"/>
          <w:lang w:val="ru-RU"/>
        </w:rPr>
        <w:t>Глава сельского поселения Воротнее</w:t>
      </w:r>
    </w:p>
    <w:p w:rsidR="00AA39FD" w:rsidRDefault="00AA39FD" w:rsidP="00AA39FD">
      <w:pPr>
        <w:pStyle w:val="1f1"/>
        <w:spacing w:before="0" w:line="240" w:lineRule="auto"/>
        <w:ind w:right="60" w:firstLine="284"/>
        <w:jc w:val="right"/>
        <w:rPr>
          <w:sz w:val="12"/>
          <w:szCs w:val="12"/>
          <w:lang w:val="ru-RU"/>
        </w:rPr>
      </w:pPr>
      <w:r w:rsidRPr="00AA39FD">
        <w:rPr>
          <w:sz w:val="12"/>
          <w:szCs w:val="12"/>
          <w:lang w:val="ru-RU"/>
        </w:rPr>
        <w:t xml:space="preserve">муниципального района Сергиевский     </w:t>
      </w:r>
    </w:p>
    <w:p w:rsidR="00AA39FD" w:rsidRDefault="00AA39FD" w:rsidP="00AA39FD">
      <w:pPr>
        <w:pStyle w:val="1f1"/>
        <w:spacing w:before="0" w:line="240" w:lineRule="auto"/>
        <w:ind w:right="60" w:firstLine="284"/>
        <w:jc w:val="right"/>
        <w:rPr>
          <w:sz w:val="12"/>
          <w:szCs w:val="12"/>
          <w:lang w:val="ru-RU"/>
        </w:rPr>
      </w:pPr>
      <w:r w:rsidRPr="00AA39FD">
        <w:rPr>
          <w:sz w:val="12"/>
          <w:szCs w:val="12"/>
          <w:lang w:val="ru-RU"/>
        </w:rPr>
        <w:t xml:space="preserve">                                А.И.Сидельников</w:t>
      </w:r>
    </w:p>
    <w:p w:rsidR="00AA39FD" w:rsidRDefault="00AA39FD" w:rsidP="00AA39FD">
      <w:pPr>
        <w:pStyle w:val="1f1"/>
        <w:spacing w:before="0" w:line="240" w:lineRule="auto"/>
        <w:ind w:right="60" w:firstLine="284"/>
        <w:jc w:val="right"/>
        <w:rPr>
          <w:sz w:val="12"/>
          <w:szCs w:val="12"/>
          <w:lang w:val="ru-RU"/>
        </w:rPr>
      </w:pPr>
    </w:p>
    <w:p w:rsidR="00AA39FD" w:rsidRPr="00AA39FD" w:rsidRDefault="00AA39FD" w:rsidP="00AA39FD">
      <w:pPr>
        <w:pStyle w:val="1f1"/>
        <w:spacing w:before="0" w:line="240" w:lineRule="auto"/>
        <w:ind w:right="60" w:firstLine="284"/>
        <w:jc w:val="center"/>
        <w:rPr>
          <w:sz w:val="12"/>
          <w:szCs w:val="12"/>
          <w:lang w:val="ru-RU"/>
        </w:rPr>
      </w:pPr>
      <w:r w:rsidRPr="00AA39FD">
        <w:rPr>
          <w:sz w:val="12"/>
          <w:szCs w:val="12"/>
          <w:lang w:val="ru-RU"/>
        </w:rPr>
        <w:t>РЕШЕНИЕ</w:t>
      </w:r>
    </w:p>
    <w:p w:rsidR="00AA39FD" w:rsidRPr="00AA39FD" w:rsidRDefault="00AA39FD" w:rsidP="00AA39FD">
      <w:pPr>
        <w:pStyle w:val="1f1"/>
        <w:spacing w:before="0" w:line="240" w:lineRule="auto"/>
        <w:ind w:right="60" w:firstLine="284"/>
        <w:jc w:val="both"/>
        <w:rPr>
          <w:sz w:val="12"/>
          <w:szCs w:val="12"/>
          <w:lang w:val="ru-RU"/>
        </w:rPr>
      </w:pPr>
      <w:r w:rsidRPr="00AA39FD">
        <w:rPr>
          <w:sz w:val="12"/>
          <w:szCs w:val="12"/>
          <w:lang w:val="ru-RU"/>
        </w:rPr>
        <w:t xml:space="preserve">«23» сентября 2020г                                                   </w:t>
      </w:r>
      <w:r>
        <w:rPr>
          <w:sz w:val="12"/>
          <w:szCs w:val="12"/>
          <w:lang w:val="ru-RU"/>
        </w:rPr>
        <w:t xml:space="preserve">                                                                                                                                                  № 4</w:t>
      </w:r>
    </w:p>
    <w:p w:rsidR="00AA39FD" w:rsidRPr="00AA39FD" w:rsidRDefault="00AA39FD" w:rsidP="00AA39FD">
      <w:pPr>
        <w:pStyle w:val="1f1"/>
        <w:spacing w:before="0" w:line="240" w:lineRule="auto"/>
        <w:ind w:right="60" w:firstLine="284"/>
        <w:jc w:val="center"/>
        <w:rPr>
          <w:sz w:val="12"/>
          <w:szCs w:val="12"/>
          <w:lang w:val="ru-RU"/>
        </w:rPr>
      </w:pPr>
      <w:r w:rsidRPr="00AA39FD">
        <w:rPr>
          <w:sz w:val="12"/>
          <w:szCs w:val="12"/>
          <w:lang w:val="ru-RU"/>
        </w:rPr>
        <w:t>«О назначении членов конкурсной комиссии для проведения конкурса по отбору кандидатур на должность Главы сельского поселения Воротнее муниципального района Сергиевский Самарской области»</w:t>
      </w:r>
    </w:p>
    <w:p w:rsidR="00AA39FD" w:rsidRPr="00AA39FD" w:rsidRDefault="00AA39FD" w:rsidP="00AA39FD">
      <w:pPr>
        <w:pStyle w:val="1f1"/>
        <w:spacing w:before="0" w:line="240" w:lineRule="auto"/>
        <w:ind w:right="60" w:firstLine="284"/>
        <w:jc w:val="both"/>
        <w:rPr>
          <w:sz w:val="12"/>
          <w:szCs w:val="12"/>
          <w:lang w:val="ru-RU"/>
        </w:rPr>
      </w:pPr>
      <w:r w:rsidRPr="00AA39FD">
        <w:rPr>
          <w:sz w:val="12"/>
          <w:szCs w:val="12"/>
          <w:lang w:val="ru-RU"/>
        </w:rPr>
        <w:t>Принято Собранием  представителей</w:t>
      </w:r>
    </w:p>
    <w:p w:rsidR="00AA39FD" w:rsidRPr="00AA39FD" w:rsidRDefault="00AA39FD" w:rsidP="00AA39FD">
      <w:pPr>
        <w:pStyle w:val="1f1"/>
        <w:spacing w:before="0" w:line="240" w:lineRule="auto"/>
        <w:ind w:right="60" w:firstLine="284"/>
        <w:jc w:val="both"/>
        <w:rPr>
          <w:sz w:val="12"/>
          <w:szCs w:val="12"/>
          <w:lang w:val="ru-RU"/>
        </w:rPr>
      </w:pPr>
      <w:r w:rsidRPr="00AA39FD">
        <w:rPr>
          <w:sz w:val="12"/>
          <w:szCs w:val="12"/>
          <w:lang w:val="ru-RU"/>
        </w:rPr>
        <w:t>сельского поселения  Воротнее</w:t>
      </w:r>
    </w:p>
    <w:p w:rsidR="00AA39FD" w:rsidRPr="00AA39FD" w:rsidRDefault="00AA39FD" w:rsidP="00AA39FD">
      <w:pPr>
        <w:pStyle w:val="1f1"/>
        <w:spacing w:before="0" w:line="240" w:lineRule="auto"/>
        <w:ind w:right="60" w:firstLine="284"/>
        <w:jc w:val="both"/>
        <w:rPr>
          <w:sz w:val="12"/>
          <w:szCs w:val="12"/>
          <w:lang w:val="ru-RU"/>
        </w:rPr>
      </w:pPr>
      <w:r w:rsidRPr="00AA39FD">
        <w:rPr>
          <w:sz w:val="12"/>
          <w:szCs w:val="12"/>
          <w:lang w:val="ru-RU"/>
        </w:rPr>
        <w:t>мун</w:t>
      </w:r>
      <w:r>
        <w:rPr>
          <w:sz w:val="12"/>
          <w:szCs w:val="12"/>
          <w:lang w:val="ru-RU"/>
        </w:rPr>
        <w:t xml:space="preserve">иципального района Сергиевский </w:t>
      </w:r>
    </w:p>
    <w:p w:rsidR="00AA39FD" w:rsidRPr="00AA39FD" w:rsidRDefault="00AA39FD" w:rsidP="00AA39FD">
      <w:pPr>
        <w:pStyle w:val="1f1"/>
        <w:spacing w:before="0" w:line="240" w:lineRule="auto"/>
        <w:ind w:right="60" w:firstLine="284"/>
        <w:jc w:val="both"/>
        <w:rPr>
          <w:sz w:val="12"/>
          <w:szCs w:val="12"/>
          <w:lang w:val="ru-RU"/>
        </w:rPr>
      </w:pPr>
      <w:r w:rsidRPr="00AA39FD">
        <w:rPr>
          <w:sz w:val="12"/>
          <w:szCs w:val="12"/>
          <w:lang w:val="ru-RU"/>
        </w:rPr>
        <w:t>В соответствии с пунктами 2 и 3 статьи 41 Устава сельского поселения Воротнее муниципального района</w:t>
      </w:r>
      <w:r>
        <w:rPr>
          <w:sz w:val="12"/>
          <w:szCs w:val="12"/>
          <w:lang w:val="ru-RU"/>
        </w:rPr>
        <w:t xml:space="preserve"> Сергиевский Самарской области </w:t>
      </w:r>
      <w:r w:rsidRPr="00AA39FD">
        <w:rPr>
          <w:sz w:val="12"/>
          <w:szCs w:val="12"/>
          <w:lang w:val="ru-RU"/>
        </w:rPr>
        <w:t xml:space="preserve">Собрание представителей сельского поселения Воротнее муниципального района Сергиевский Самарской области  </w:t>
      </w:r>
    </w:p>
    <w:p w:rsidR="00AA39FD" w:rsidRPr="00AA39FD" w:rsidRDefault="00AA39FD" w:rsidP="00AA39FD">
      <w:pPr>
        <w:pStyle w:val="1f1"/>
        <w:spacing w:before="0" w:line="240" w:lineRule="auto"/>
        <w:ind w:right="60" w:firstLine="284"/>
        <w:jc w:val="both"/>
        <w:rPr>
          <w:sz w:val="12"/>
          <w:szCs w:val="12"/>
          <w:lang w:val="ru-RU"/>
        </w:rPr>
      </w:pPr>
      <w:r w:rsidRPr="00AA39FD">
        <w:rPr>
          <w:sz w:val="12"/>
          <w:szCs w:val="12"/>
          <w:lang w:val="ru-RU"/>
        </w:rPr>
        <w:t>РЕШИЛО:</w:t>
      </w:r>
    </w:p>
    <w:p w:rsidR="00AA39FD" w:rsidRPr="00AA39FD" w:rsidRDefault="00AA39FD" w:rsidP="00AA39FD">
      <w:pPr>
        <w:pStyle w:val="1f1"/>
        <w:spacing w:before="0" w:line="240" w:lineRule="auto"/>
        <w:ind w:right="60" w:firstLine="284"/>
        <w:jc w:val="both"/>
        <w:rPr>
          <w:sz w:val="12"/>
          <w:szCs w:val="12"/>
          <w:lang w:val="ru-RU"/>
        </w:rPr>
      </w:pPr>
      <w:r>
        <w:rPr>
          <w:sz w:val="12"/>
          <w:szCs w:val="12"/>
          <w:lang w:val="ru-RU"/>
        </w:rPr>
        <w:t xml:space="preserve">1. </w:t>
      </w:r>
      <w:r w:rsidRPr="00AA39FD">
        <w:rPr>
          <w:sz w:val="12"/>
          <w:szCs w:val="12"/>
          <w:lang w:val="ru-RU"/>
        </w:rPr>
        <w:t>Назначить членами конкурсной комиссии для проведения конкурса по отбору кандидатур на должность Главы сельского поселения Воротнее муниципального района Сергиевский Самарской области кандидатуры:</w:t>
      </w:r>
    </w:p>
    <w:p w:rsidR="00AA39FD" w:rsidRPr="00AA39FD" w:rsidRDefault="00AA39FD" w:rsidP="00AA39FD">
      <w:pPr>
        <w:pStyle w:val="1f1"/>
        <w:spacing w:before="0" w:line="240" w:lineRule="auto"/>
        <w:ind w:right="60" w:firstLine="284"/>
        <w:jc w:val="both"/>
        <w:rPr>
          <w:sz w:val="12"/>
          <w:szCs w:val="12"/>
          <w:lang w:val="ru-RU"/>
        </w:rPr>
      </w:pPr>
      <w:r>
        <w:rPr>
          <w:sz w:val="12"/>
          <w:szCs w:val="12"/>
          <w:lang w:val="ru-RU"/>
        </w:rPr>
        <w:t xml:space="preserve">1) </w:t>
      </w:r>
      <w:r w:rsidRPr="00AA39FD">
        <w:rPr>
          <w:sz w:val="12"/>
          <w:szCs w:val="12"/>
          <w:lang w:val="ru-RU"/>
        </w:rPr>
        <w:t>Мамыкина Татьяна Алексеевна – депутата Собрания представителей сельского поселения Воротнее муниципального района Сергиевский Самарской области по одномандатному округу № 4;</w:t>
      </w:r>
    </w:p>
    <w:p w:rsidR="00AA39FD" w:rsidRPr="00AA39FD" w:rsidRDefault="00AA39FD" w:rsidP="00AA39FD">
      <w:pPr>
        <w:pStyle w:val="1f1"/>
        <w:spacing w:before="0" w:line="240" w:lineRule="auto"/>
        <w:ind w:right="60" w:firstLine="284"/>
        <w:jc w:val="both"/>
        <w:rPr>
          <w:sz w:val="12"/>
          <w:szCs w:val="12"/>
          <w:lang w:val="ru-RU"/>
        </w:rPr>
      </w:pPr>
      <w:r>
        <w:rPr>
          <w:sz w:val="12"/>
          <w:szCs w:val="12"/>
          <w:lang w:val="ru-RU"/>
        </w:rPr>
        <w:t xml:space="preserve">2) </w:t>
      </w:r>
      <w:r w:rsidRPr="00AA39FD">
        <w:rPr>
          <w:sz w:val="12"/>
          <w:szCs w:val="12"/>
          <w:lang w:val="ru-RU"/>
        </w:rPr>
        <w:t>Сиско Елена Викторовна – депутата Собрания представителей сельского поселения Воротнее муниципального района Сергиевский Самарской области по одномандатному округу № 1;</w:t>
      </w:r>
    </w:p>
    <w:p w:rsidR="00AA39FD" w:rsidRPr="00AA39FD" w:rsidRDefault="00AA39FD" w:rsidP="00AA39FD">
      <w:pPr>
        <w:pStyle w:val="1f1"/>
        <w:spacing w:before="0" w:line="240" w:lineRule="auto"/>
        <w:ind w:right="60" w:firstLine="284"/>
        <w:jc w:val="both"/>
        <w:rPr>
          <w:sz w:val="12"/>
          <w:szCs w:val="12"/>
          <w:lang w:val="ru-RU"/>
        </w:rPr>
      </w:pPr>
      <w:r>
        <w:rPr>
          <w:sz w:val="12"/>
          <w:szCs w:val="12"/>
          <w:lang w:val="ru-RU"/>
        </w:rPr>
        <w:t xml:space="preserve">3) </w:t>
      </w:r>
      <w:r w:rsidRPr="00AA39FD">
        <w:rPr>
          <w:sz w:val="12"/>
          <w:szCs w:val="12"/>
          <w:lang w:val="ru-RU"/>
        </w:rPr>
        <w:t>Тетерук Евгений Владимирович – депутата Собрания представителей сельского поселения Воротнее муниципального района Сергиевский Самарской области по одномандатному округу № 9;</w:t>
      </w:r>
    </w:p>
    <w:p w:rsidR="00AA39FD" w:rsidRPr="00AA39FD" w:rsidRDefault="00AA39FD" w:rsidP="00AA39FD">
      <w:pPr>
        <w:pStyle w:val="1f1"/>
        <w:spacing w:before="0" w:line="240" w:lineRule="auto"/>
        <w:ind w:right="60" w:firstLine="284"/>
        <w:jc w:val="both"/>
        <w:rPr>
          <w:sz w:val="12"/>
          <w:szCs w:val="12"/>
          <w:lang w:val="ru-RU"/>
        </w:rPr>
      </w:pPr>
      <w:r w:rsidRPr="00AA39FD">
        <w:rPr>
          <w:sz w:val="12"/>
          <w:szCs w:val="12"/>
          <w:lang w:val="ru-RU"/>
        </w:rPr>
        <w:t>4) Скворцова Ирина Евгеньевна - депутата Собрания представителей сельского поселения Воротнее муниципального района Сергиевский Самарской области по одномандатному округу № 3;.</w:t>
      </w:r>
    </w:p>
    <w:p w:rsidR="00AA39FD" w:rsidRPr="00AA39FD" w:rsidRDefault="00AA39FD" w:rsidP="00AA39FD">
      <w:pPr>
        <w:pStyle w:val="1f1"/>
        <w:spacing w:before="0" w:line="240" w:lineRule="auto"/>
        <w:ind w:right="60" w:firstLine="284"/>
        <w:jc w:val="both"/>
        <w:rPr>
          <w:sz w:val="12"/>
          <w:szCs w:val="12"/>
          <w:lang w:val="ru-RU"/>
        </w:rPr>
      </w:pPr>
      <w:r>
        <w:rPr>
          <w:sz w:val="12"/>
          <w:szCs w:val="12"/>
          <w:lang w:val="ru-RU"/>
        </w:rPr>
        <w:t xml:space="preserve">2. </w:t>
      </w:r>
      <w:r w:rsidRPr="00AA39FD">
        <w:rPr>
          <w:sz w:val="12"/>
          <w:szCs w:val="12"/>
          <w:lang w:val="ru-RU"/>
        </w:rPr>
        <w:t>Опубликовать настоящее Решение в газете «Сергиевский вестник».</w:t>
      </w:r>
    </w:p>
    <w:p w:rsidR="00AA39FD" w:rsidRPr="00AA39FD" w:rsidRDefault="00AA39FD" w:rsidP="00AA39FD">
      <w:pPr>
        <w:pStyle w:val="1f1"/>
        <w:spacing w:before="0" w:line="240" w:lineRule="auto"/>
        <w:ind w:right="60" w:firstLine="284"/>
        <w:jc w:val="both"/>
        <w:rPr>
          <w:sz w:val="12"/>
          <w:szCs w:val="12"/>
          <w:lang w:val="ru-RU"/>
        </w:rPr>
      </w:pPr>
      <w:r>
        <w:rPr>
          <w:sz w:val="12"/>
          <w:szCs w:val="12"/>
          <w:lang w:val="ru-RU"/>
        </w:rPr>
        <w:t xml:space="preserve">3. </w:t>
      </w:r>
      <w:r w:rsidRPr="00AA39FD">
        <w:rPr>
          <w:sz w:val="12"/>
          <w:szCs w:val="12"/>
          <w:lang w:val="ru-RU"/>
        </w:rPr>
        <w:t>Настоящее Решение вступа</w:t>
      </w:r>
      <w:r>
        <w:rPr>
          <w:sz w:val="12"/>
          <w:szCs w:val="12"/>
          <w:lang w:val="ru-RU"/>
        </w:rPr>
        <w:t>ет в силу со дня его принятия.</w:t>
      </w:r>
    </w:p>
    <w:p w:rsidR="00AA39FD" w:rsidRPr="00AA39FD" w:rsidRDefault="00AA39FD" w:rsidP="00AA39FD">
      <w:pPr>
        <w:pStyle w:val="1f1"/>
        <w:spacing w:before="0" w:line="240" w:lineRule="auto"/>
        <w:ind w:right="60" w:firstLine="284"/>
        <w:jc w:val="right"/>
        <w:rPr>
          <w:sz w:val="12"/>
          <w:szCs w:val="12"/>
          <w:lang w:val="ru-RU"/>
        </w:rPr>
      </w:pPr>
      <w:r w:rsidRPr="00AA39FD">
        <w:rPr>
          <w:sz w:val="12"/>
          <w:szCs w:val="12"/>
          <w:lang w:val="ru-RU"/>
        </w:rPr>
        <w:t>Председатель Собрания представителей</w:t>
      </w:r>
    </w:p>
    <w:p w:rsidR="00AA39FD" w:rsidRPr="00AA39FD" w:rsidRDefault="00AA39FD" w:rsidP="00AA39FD">
      <w:pPr>
        <w:pStyle w:val="1f1"/>
        <w:spacing w:before="0" w:line="240" w:lineRule="auto"/>
        <w:ind w:right="60" w:firstLine="284"/>
        <w:jc w:val="right"/>
        <w:rPr>
          <w:sz w:val="12"/>
          <w:szCs w:val="12"/>
          <w:lang w:val="ru-RU"/>
        </w:rPr>
      </w:pPr>
      <w:r w:rsidRPr="00AA39FD">
        <w:rPr>
          <w:sz w:val="12"/>
          <w:szCs w:val="12"/>
          <w:lang w:val="ru-RU"/>
        </w:rPr>
        <w:t>сельского поселения Воротнее</w:t>
      </w:r>
    </w:p>
    <w:p w:rsidR="00AA39FD" w:rsidRDefault="00AA39FD" w:rsidP="00AA39FD">
      <w:pPr>
        <w:pStyle w:val="1f1"/>
        <w:spacing w:before="0" w:line="240" w:lineRule="auto"/>
        <w:ind w:right="60" w:firstLine="284"/>
        <w:jc w:val="right"/>
        <w:rPr>
          <w:sz w:val="12"/>
          <w:szCs w:val="12"/>
          <w:lang w:val="ru-RU"/>
        </w:rPr>
      </w:pPr>
      <w:r w:rsidRPr="00AA39FD">
        <w:rPr>
          <w:sz w:val="12"/>
          <w:szCs w:val="12"/>
          <w:lang w:val="ru-RU"/>
        </w:rPr>
        <w:t xml:space="preserve">муниципального района Сергиевский                  </w:t>
      </w:r>
    </w:p>
    <w:p w:rsidR="00AA39FD" w:rsidRPr="00AA39FD" w:rsidRDefault="00AA39FD" w:rsidP="00AA39FD">
      <w:pPr>
        <w:pStyle w:val="1f1"/>
        <w:spacing w:before="0" w:line="240" w:lineRule="auto"/>
        <w:ind w:right="60" w:firstLine="284"/>
        <w:jc w:val="right"/>
        <w:rPr>
          <w:sz w:val="12"/>
          <w:szCs w:val="12"/>
          <w:lang w:val="ru-RU"/>
        </w:rPr>
      </w:pPr>
      <w:r w:rsidRPr="00AA39FD">
        <w:rPr>
          <w:sz w:val="12"/>
          <w:szCs w:val="12"/>
          <w:lang w:val="ru-RU"/>
        </w:rPr>
        <w:t xml:space="preserve">          </w:t>
      </w:r>
      <w:r>
        <w:rPr>
          <w:sz w:val="12"/>
          <w:szCs w:val="12"/>
          <w:lang w:val="ru-RU"/>
        </w:rPr>
        <w:t xml:space="preserve">                   Т.А.Мамыкина</w:t>
      </w:r>
    </w:p>
    <w:p w:rsidR="00AA39FD" w:rsidRPr="00AA39FD" w:rsidRDefault="00AA39FD" w:rsidP="00AA39FD">
      <w:pPr>
        <w:pStyle w:val="1f1"/>
        <w:spacing w:before="0" w:line="240" w:lineRule="auto"/>
        <w:ind w:right="60" w:firstLine="284"/>
        <w:jc w:val="right"/>
        <w:rPr>
          <w:sz w:val="12"/>
          <w:szCs w:val="12"/>
          <w:lang w:val="ru-RU"/>
        </w:rPr>
      </w:pPr>
      <w:r w:rsidRPr="00AA39FD">
        <w:rPr>
          <w:sz w:val="12"/>
          <w:szCs w:val="12"/>
          <w:lang w:val="ru-RU"/>
        </w:rPr>
        <w:t>Глава сельского поселения Воротнее</w:t>
      </w:r>
    </w:p>
    <w:p w:rsidR="00AA39FD" w:rsidRPr="00AA39FD" w:rsidRDefault="00AA39FD" w:rsidP="00AA39FD">
      <w:pPr>
        <w:pStyle w:val="1f1"/>
        <w:spacing w:before="0" w:line="240" w:lineRule="auto"/>
        <w:ind w:right="60" w:firstLine="284"/>
        <w:jc w:val="right"/>
        <w:rPr>
          <w:sz w:val="12"/>
          <w:szCs w:val="12"/>
          <w:lang w:val="ru-RU"/>
        </w:rPr>
      </w:pPr>
      <w:r w:rsidRPr="00AA39FD">
        <w:rPr>
          <w:sz w:val="12"/>
          <w:szCs w:val="12"/>
          <w:lang w:val="ru-RU"/>
        </w:rPr>
        <w:t xml:space="preserve">муниципального района Сергиевский </w:t>
      </w:r>
    </w:p>
    <w:p w:rsidR="00AA39FD" w:rsidRDefault="00AA39FD" w:rsidP="00AA39FD">
      <w:pPr>
        <w:pStyle w:val="1f1"/>
        <w:spacing w:before="0" w:line="240" w:lineRule="auto"/>
        <w:ind w:right="60" w:firstLine="284"/>
        <w:jc w:val="right"/>
        <w:rPr>
          <w:sz w:val="12"/>
          <w:szCs w:val="12"/>
          <w:lang w:val="ru-RU"/>
        </w:rPr>
      </w:pPr>
      <w:r w:rsidRPr="00AA39FD">
        <w:rPr>
          <w:sz w:val="12"/>
          <w:szCs w:val="12"/>
          <w:lang w:val="ru-RU"/>
        </w:rPr>
        <w:t xml:space="preserve">Самарской области                                                    </w:t>
      </w:r>
    </w:p>
    <w:p w:rsidR="00AA39FD" w:rsidRDefault="00AA39FD" w:rsidP="00AA39FD">
      <w:pPr>
        <w:pStyle w:val="1f1"/>
        <w:spacing w:before="0" w:line="240" w:lineRule="auto"/>
        <w:ind w:right="60" w:firstLine="284"/>
        <w:jc w:val="right"/>
        <w:rPr>
          <w:sz w:val="12"/>
          <w:szCs w:val="12"/>
          <w:lang w:val="ru-RU"/>
        </w:rPr>
      </w:pPr>
      <w:r w:rsidRPr="00AA39FD">
        <w:rPr>
          <w:sz w:val="12"/>
          <w:szCs w:val="12"/>
          <w:lang w:val="ru-RU"/>
        </w:rPr>
        <w:t xml:space="preserve">                      А.И.Сидельников</w:t>
      </w:r>
    </w:p>
    <w:p w:rsidR="0015028F" w:rsidRPr="0015028F" w:rsidRDefault="0015028F" w:rsidP="0015028F">
      <w:pPr>
        <w:pStyle w:val="1f1"/>
        <w:spacing w:before="0" w:line="240" w:lineRule="auto"/>
        <w:ind w:right="60" w:firstLine="284"/>
        <w:jc w:val="center"/>
        <w:rPr>
          <w:sz w:val="12"/>
          <w:szCs w:val="12"/>
          <w:lang w:val="ru-RU"/>
        </w:rPr>
      </w:pPr>
      <w:r w:rsidRPr="0015028F">
        <w:rPr>
          <w:sz w:val="12"/>
          <w:szCs w:val="12"/>
          <w:lang w:val="ru-RU"/>
        </w:rPr>
        <w:lastRenderedPageBreak/>
        <w:t>РЕШЕНИЕ</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 xml:space="preserve">«23» сентября 2020г                                                                               </w:t>
      </w:r>
      <w:r>
        <w:rPr>
          <w:sz w:val="12"/>
          <w:szCs w:val="12"/>
          <w:lang w:val="ru-RU"/>
        </w:rPr>
        <w:t xml:space="preserve">                                                                                                                      № 5</w:t>
      </w:r>
    </w:p>
    <w:p w:rsidR="0015028F" w:rsidRPr="0015028F" w:rsidRDefault="0015028F" w:rsidP="0015028F">
      <w:pPr>
        <w:pStyle w:val="1f1"/>
        <w:spacing w:before="0" w:line="240" w:lineRule="auto"/>
        <w:ind w:right="60" w:firstLine="284"/>
        <w:jc w:val="center"/>
        <w:rPr>
          <w:sz w:val="12"/>
          <w:szCs w:val="12"/>
          <w:lang w:val="ru-RU"/>
        </w:rPr>
      </w:pPr>
      <w:r w:rsidRPr="0015028F">
        <w:rPr>
          <w:sz w:val="12"/>
          <w:szCs w:val="12"/>
          <w:lang w:val="ru-RU"/>
        </w:rPr>
        <w:t>О конкурсе на замещение должности Главы сельского поселения  Воротнее муниципального района Сергие</w:t>
      </w:r>
      <w:r>
        <w:rPr>
          <w:sz w:val="12"/>
          <w:szCs w:val="12"/>
          <w:lang w:val="ru-RU"/>
        </w:rPr>
        <w:t xml:space="preserve">вский </w:t>
      </w:r>
      <w:r w:rsidRPr="0015028F">
        <w:rPr>
          <w:sz w:val="12"/>
          <w:szCs w:val="12"/>
          <w:lang w:val="ru-RU"/>
        </w:rPr>
        <w:t>Самарской области</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Принято Собранием  представителей</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сельского поселения  Воротнее</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мун</w:t>
      </w:r>
      <w:r>
        <w:rPr>
          <w:sz w:val="12"/>
          <w:szCs w:val="12"/>
          <w:lang w:val="ru-RU"/>
        </w:rPr>
        <w:t xml:space="preserve">иципального района Сергиевский </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пунктами 2, 3 статьи 41 Устава сельского поселения  Воротнее муниципального района Сергиевский  Самарской области и утвержденным решением Собрания представителей сельского поселения  Воротнее муниципального района Сергиевский Самарской области от 09.09.2015 № 27 Положением о проведении конкурса по отбору кандидатур на должность Главы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w:t>
      </w:r>
      <w:r>
        <w:rPr>
          <w:sz w:val="12"/>
          <w:szCs w:val="12"/>
          <w:lang w:val="ru-RU"/>
        </w:rPr>
        <w:t xml:space="preserve">Сергиевский Самарской области  </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РЕШИЛО:</w:t>
      </w:r>
    </w:p>
    <w:p w:rsidR="0015028F" w:rsidRPr="0015028F" w:rsidRDefault="0015028F" w:rsidP="0015028F">
      <w:pPr>
        <w:pStyle w:val="1f1"/>
        <w:spacing w:before="0" w:line="240" w:lineRule="auto"/>
        <w:ind w:right="60" w:firstLine="284"/>
        <w:jc w:val="both"/>
        <w:rPr>
          <w:sz w:val="12"/>
          <w:szCs w:val="12"/>
          <w:lang w:val="ru-RU"/>
        </w:rPr>
      </w:pPr>
      <w:r>
        <w:rPr>
          <w:sz w:val="12"/>
          <w:szCs w:val="12"/>
          <w:lang w:val="ru-RU"/>
        </w:rPr>
        <w:t xml:space="preserve">1. </w:t>
      </w:r>
      <w:r w:rsidRPr="0015028F">
        <w:rPr>
          <w:sz w:val="12"/>
          <w:szCs w:val="12"/>
          <w:lang w:val="ru-RU"/>
        </w:rPr>
        <w:t>Объявить конкурс по отбору кандидатур на должность Главы сельского поселения Воротнее муниципального района Сергиевский Самарской области (далее – конкурс).</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2. Определить следующий порядок проведения конкурса:</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2.1. Конкурсные процедуры проводятся с 30.09.2020года.</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 xml:space="preserve">2.2. Условиями участия кандидатов на должность Главы сельского поселения  Воротнее муниципального района Сергиевский Самарской области (далее – кандидаты или кандидат) являются: </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 xml:space="preserve"> 1) наличие у кандидата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2) владение кандидатом государственным языком Российской Федерации;</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3) неосуждение кандидата к наказанию, исключающему возможность исполнения должностных обязанностей по выборной муниципальной должности в силу подпунктов «а», «а.1», «а.2», «б», «б.1» пункта 3.2 статьи 4 Федеральный закон от 12.06.2002 № 67-ФЗ «Об основных гарантиях избирательных прав и права на участие в референдуме граждан Российской Федерации» и абзаца второго части 2.1 статьи 36 Федерального закона от 06.10.2003 № 131-ФЗ «Об общих принципах организации местного самоуправления в Российской Федерации», по приговору суда, вступившему в законную силу;</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4) непривлечение к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кандидат будет считаться подвергнутым административному наказанию до дня планируемого заседания Собрания представителей сельского поселения  Воротнее муниципального района Сергиевский Самарской области, на котором предполагается избрание Главы сельского поселения  Воротнее муниципального района Сергиевский Самарской области;</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5) наличие у кандидата дееспособности в полном объеме в соответствии с требованиями гражданского законодательства.</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2.3. Для участия в конкурсе кандидат должен представить в конкурсную комиссию в установленный пунктом 2.5 настоящего Решения срок следующие документы:</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1) заявление по форме, предусмотренной утвержденным решением Собрания представителей сельского поселения Воротнее муниципального района Сергиевский Самарской области от 09.09.2015г № 27 Положением о проведении конкурса по отбору кандидатур на должность Главы сельского поселения  Воротнее муниципального района Сергиевский Самарской области;</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2) собственноручно заполненную и подписанную анкету по форме, установленной распоряжением Правительства Российской Федерации от 26.05.2005 № 667-р;</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3) копию паспорта или заменяющего его документа (соответствующий документ предъявляется лично по прибытии на конкурс);</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4) документы, подтверждающие профессиональное образование (если оно имеется), квалификацию и стаж работы:</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5) свидетельство о постановке физического лица на учет в налоговом органе по месту жительства на территории Российской Федерации;</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6) документы воинского учета - для граждан, пребывающих в запасе, и лиц, подлежащих призыву на военную службу;</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7) другие документы или их копии, характеризующие его профессиональную подготовку, характеристики, награды, рекомендации (представляются по желанию кандидата).</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2.4. Конкурс проводится по следующему адресу: 446522, Самарская область, Сергиевский район, с.Воротнее, пер.Почтовый, д.5.</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2.5. Прием документов от кандидатов для участия в конкурсе осуществлять с 30.09.2020 года по 19.10.2020 года по адресу: 446522, Самарская область, Сергиевский район, с.Воротнее, пер.Почтовый, д.5, с понедельника по пятницу с 8.00 до 17.00 в  кабинете         администрации сельского поселения Воротнее.</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 xml:space="preserve">2.6. О дате проведения итогового заседания конкурсной комиссии кандидаты, допущенные в соответствии с утвержденным решением Собрания представителей сельского поселения  Воротнее муниципального района Сергиевский  Самарской области от 09.09.2020г  № 27 Положением о проведении конкурса по отбору кандидатур на должность Главы сельского поселения Воротнее муниципального района Сергиевский Самарской области к конкурсу кандидаты, уведомляются не позднее, чем за 2 дня до проведения указанного заседания. </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3. Опубликовать настоящее Решение в газете «Сергиевский вестник».</w:t>
      </w:r>
    </w:p>
    <w:p w:rsidR="0015028F" w:rsidRPr="0015028F" w:rsidRDefault="0015028F" w:rsidP="0015028F">
      <w:pPr>
        <w:pStyle w:val="1f1"/>
        <w:spacing w:before="0" w:line="240" w:lineRule="auto"/>
        <w:ind w:right="60" w:firstLine="284"/>
        <w:jc w:val="both"/>
        <w:rPr>
          <w:sz w:val="12"/>
          <w:szCs w:val="12"/>
          <w:lang w:val="ru-RU"/>
        </w:rPr>
      </w:pPr>
      <w:r w:rsidRPr="0015028F">
        <w:rPr>
          <w:sz w:val="12"/>
          <w:szCs w:val="12"/>
          <w:lang w:val="ru-RU"/>
        </w:rPr>
        <w:t xml:space="preserve">4. Настоящее Решение вступает в силу со дня </w:t>
      </w:r>
      <w:r>
        <w:rPr>
          <w:sz w:val="12"/>
          <w:szCs w:val="12"/>
          <w:lang w:val="ru-RU"/>
        </w:rPr>
        <w:t>его официального опубликования.</w:t>
      </w:r>
    </w:p>
    <w:p w:rsidR="0015028F" w:rsidRPr="0015028F" w:rsidRDefault="0015028F" w:rsidP="0015028F">
      <w:pPr>
        <w:pStyle w:val="1f1"/>
        <w:spacing w:before="0" w:line="240" w:lineRule="auto"/>
        <w:ind w:right="60" w:firstLine="284"/>
        <w:jc w:val="right"/>
        <w:rPr>
          <w:sz w:val="12"/>
          <w:szCs w:val="12"/>
          <w:lang w:val="ru-RU"/>
        </w:rPr>
      </w:pPr>
      <w:r w:rsidRPr="0015028F">
        <w:rPr>
          <w:sz w:val="12"/>
          <w:szCs w:val="12"/>
          <w:lang w:val="ru-RU"/>
        </w:rPr>
        <w:t>Председатель Собрания представителей</w:t>
      </w:r>
    </w:p>
    <w:p w:rsidR="0015028F" w:rsidRPr="0015028F" w:rsidRDefault="0015028F" w:rsidP="0015028F">
      <w:pPr>
        <w:pStyle w:val="1f1"/>
        <w:spacing w:before="0" w:line="240" w:lineRule="auto"/>
        <w:ind w:right="60" w:firstLine="284"/>
        <w:jc w:val="right"/>
        <w:rPr>
          <w:sz w:val="12"/>
          <w:szCs w:val="12"/>
          <w:lang w:val="ru-RU"/>
        </w:rPr>
      </w:pPr>
      <w:r w:rsidRPr="0015028F">
        <w:rPr>
          <w:sz w:val="12"/>
          <w:szCs w:val="12"/>
          <w:lang w:val="ru-RU"/>
        </w:rPr>
        <w:t>сельского поселения Воротнее</w:t>
      </w:r>
    </w:p>
    <w:p w:rsidR="0015028F" w:rsidRPr="0015028F" w:rsidRDefault="0015028F" w:rsidP="0015028F">
      <w:pPr>
        <w:pStyle w:val="1f1"/>
        <w:spacing w:before="0" w:line="240" w:lineRule="auto"/>
        <w:ind w:right="60" w:firstLine="284"/>
        <w:jc w:val="right"/>
        <w:rPr>
          <w:sz w:val="12"/>
          <w:szCs w:val="12"/>
          <w:lang w:val="ru-RU"/>
        </w:rPr>
      </w:pPr>
      <w:r w:rsidRPr="0015028F">
        <w:rPr>
          <w:sz w:val="12"/>
          <w:szCs w:val="12"/>
          <w:lang w:val="ru-RU"/>
        </w:rPr>
        <w:t xml:space="preserve">муниципального района Сергиевский </w:t>
      </w:r>
    </w:p>
    <w:p w:rsidR="0015028F" w:rsidRDefault="0015028F" w:rsidP="0015028F">
      <w:pPr>
        <w:pStyle w:val="1f1"/>
        <w:spacing w:before="0" w:line="240" w:lineRule="auto"/>
        <w:ind w:right="60" w:firstLine="284"/>
        <w:jc w:val="right"/>
        <w:rPr>
          <w:sz w:val="12"/>
          <w:szCs w:val="12"/>
          <w:lang w:val="ru-RU"/>
        </w:rPr>
      </w:pPr>
      <w:r w:rsidRPr="0015028F">
        <w:rPr>
          <w:sz w:val="12"/>
          <w:szCs w:val="12"/>
          <w:lang w:val="ru-RU"/>
        </w:rPr>
        <w:t xml:space="preserve">Самарской области                                </w:t>
      </w:r>
    </w:p>
    <w:p w:rsidR="0015028F" w:rsidRPr="0015028F" w:rsidRDefault="0015028F" w:rsidP="0015028F">
      <w:pPr>
        <w:pStyle w:val="1f1"/>
        <w:spacing w:before="0" w:line="240" w:lineRule="auto"/>
        <w:ind w:right="60" w:firstLine="284"/>
        <w:jc w:val="right"/>
        <w:rPr>
          <w:sz w:val="12"/>
          <w:szCs w:val="12"/>
          <w:lang w:val="ru-RU"/>
        </w:rPr>
      </w:pPr>
      <w:r w:rsidRPr="0015028F">
        <w:rPr>
          <w:sz w:val="12"/>
          <w:szCs w:val="12"/>
          <w:lang w:val="ru-RU"/>
        </w:rPr>
        <w:t xml:space="preserve">                                      Т.А.Мамыки</w:t>
      </w:r>
      <w:r>
        <w:rPr>
          <w:sz w:val="12"/>
          <w:szCs w:val="12"/>
          <w:lang w:val="ru-RU"/>
        </w:rPr>
        <w:t xml:space="preserve">на  </w:t>
      </w:r>
    </w:p>
    <w:p w:rsidR="0015028F" w:rsidRPr="0015028F" w:rsidRDefault="0015028F" w:rsidP="0015028F">
      <w:pPr>
        <w:pStyle w:val="1f1"/>
        <w:spacing w:before="0" w:line="240" w:lineRule="auto"/>
        <w:ind w:right="60" w:firstLine="284"/>
        <w:jc w:val="right"/>
        <w:rPr>
          <w:sz w:val="12"/>
          <w:szCs w:val="12"/>
          <w:lang w:val="ru-RU"/>
        </w:rPr>
      </w:pPr>
      <w:r w:rsidRPr="0015028F">
        <w:rPr>
          <w:sz w:val="12"/>
          <w:szCs w:val="12"/>
          <w:lang w:val="ru-RU"/>
        </w:rPr>
        <w:t>Глава сельского поселения  Воротнее</w:t>
      </w:r>
    </w:p>
    <w:p w:rsidR="0015028F" w:rsidRPr="0015028F" w:rsidRDefault="0015028F" w:rsidP="0015028F">
      <w:pPr>
        <w:pStyle w:val="1f1"/>
        <w:spacing w:before="0" w:line="240" w:lineRule="auto"/>
        <w:ind w:right="60" w:firstLine="284"/>
        <w:jc w:val="right"/>
        <w:rPr>
          <w:sz w:val="12"/>
          <w:szCs w:val="12"/>
          <w:lang w:val="ru-RU"/>
        </w:rPr>
      </w:pPr>
      <w:r w:rsidRPr="0015028F">
        <w:rPr>
          <w:sz w:val="12"/>
          <w:szCs w:val="12"/>
          <w:lang w:val="ru-RU"/>
        </w:rPr>
        <w:t>муниципального района Сергиевский</w:t>
      </w:r>
    </w:p>
    <w:p w:rsidR="0015028F" w:rsidRDefault="0015028F" w:rsidP="0015028F">
      <w:pPr>
        <w:pStyle w:val="1f1"/>
        <w:spacing w:before="0" w:line="240" w:lineRule="auto"/>
        <w:ind w:right="60" w:firstLine="284"/>
        <w:jc w:val="right"/>
        <w:rPr>
          <w:sz w:val="12"/>
          <w:szCs w:val="12"/>
          <w:lang w:val="ru-RU"/>
        </w:rPr>
      </w:pPr>
      <w:r w:rsidRPr="0015028F">
        <w:rPr>
          <w:sz w:val="12"/>
          <w:szCs w:val="12"/>
          <w:lang w:val="ru-RU"/>
        </w:rPr>
        <w:t xml:space="preserve">Самарской области                                                   </w:t>
      </w:r>
    </w:p>
    <w:p w:rsidR="0015028F" w:rsidRDefault="0015028F" w:rsidP="0015028F">
      <w:pPr>
        <w:pStyle w:val="1f1"/>
        <w:spacing w:before="0" w:line="240" w:lineRule="auto"/>
        <w:ind w:right="60" w:firstLine="284"/>
        <w:jc w:val="right"/>
        <w:rPr>
          <w:sz w:val="12"/>
          <w:szCs w:val="12"/>
          <w:lang w:val="ru-RU"/>
        </w:rPr>
      </w:pPr>
      <w:r w:rsidRPr="0015028F">
        <w:rPr>
          <w:sz w:val="12"/>
          <w:szCs w:val="12"/>
          <w:lang w:val="ru-RU"/>
        </w:rPr>
        <w:t xml:space="preserve">                А.И.Сидельников</w:t>
      </w:r>
    </w:p>
    <w:p w:rsidR="00102C06" w:rsidRDefault="00102C06" w:rsidP="0015028F">
      <w:pPr>
        <w:pStyle w:val="1f1"/>
        <w:spacing w:before="0" w:line="240" w:lineRule="auto"/>
        <w:ind w:right="60" w:firstLine="284"/>
        <w:jc w:val="right"/>
        <w:rPr>
          <w:sz w:val="12"/>
          <w:szCs w:val="12"/>
          <w:lang w:val="ru-RU"/>
        </w:rPr>
      </w:pPr>
    </w:p>
    <w:p w:rsidR="00102C06" w:rsidRPr="00102C06" w:rsidRDefault="00102C06" w:rsidP="00102C06">
      <w:pPr>
        <w:pStyle w:val="1f1"/>
        <w:spacing w:before="0" w:line="240" w:lineRule="auto"/>
        <w:ind w:right="60" w:firstLine="284"/>
        <w:jc w:val="center"/>
        <w:rPr>
          <w:sz w:val="12"/>
          <w:szCs w:val="12"/>
          <w:lang w:val="ru-RU"/>
        </w:rPr>
      </w:pPr>
      <w:r w:rsidRPr="00102C06">
        <w:rPr>
          <w:sz w:val="12"/>
          <w:szCs w:val="12"/>
          <w:lang w:val="ru-RU"/>
        </w:rPr>
        <w:t>РЕШЕНИЕ</w:t>
      </w:r>
    </w:p>
    <w:p w:rsidR="00102C06" w:rsidRPr="00102C06" w:rsidRDefault="00102C06" w:rsidP="00102C06">
      <w:pPr>
        <w:pStyle w:val="1f1"/>
        <w:spacing w:before="0" w:line="240" w:lineRule="auto"/>
        <w:ind w:right="60" w:firstLine="284"/>
        <w:jc w:val="both"/>
        <w:rPr>
          <w:sz w:val="12"/>
          <w:szCs w:val="12"/>
          <w:lang w:val="ru-RU"/>
        </w:rPr>
      </w:pPr>
      <w:r w:rsidRPr="00102C06">
        <w:rPr>
          <w:sz w:val="12"/>
          <w:szCs w:val="12"/>
          <w:lang w:val="ru-RU"/>
        </w:rPr>
        <w:t xml:space="preserve">23 сентября 2020 г                                                                         </w:t>
      </w:r>
      <w:r>
        <w:rPr>
          <w:sz w:val="12"/>
          <w:szCs w:val="12"/>
          <w:lang w:val="ru-RU"/>
        </w:rPr>
        <w:t xml:space="preserve">                                                                                                                                №1</w:t>
      </w:r>
    </w:p>
    <w:p w:rsidR="00102C06" w:rsidRPr="00102C06" w:rsidRDefault="00102C06" w:rsidP="00102C06">
      <w:pPr>
        <w:pStyle w:val="1f1"/>
        <w:spacing w:before="0" w:line="240" w:lineRule="auto"/>
        <w:ind w:right="60" w:firstLine="284"/>
        <w:jc w:val="center"/>
        <w:rPr>
          <w:sz w:val="12"/>
          <w:szCs w:val="12"/>
          <w:lang w:val="ru-RU"/>
        </w:rPr>
      </w:pPr>
      <w:r w:rsidRPr="00102C06">
        <w:rPr>
          <w:sz w:val="12"/>
          <w:szCs w:val="12"/>
          <w:lang w:val="ru-RU"/>
        </w:rPr>
        <w:lastRenderedPageBreak/>
        <w:t xml:space="preserve">«Об избрании Председателя Собрания Представителей городского поселения Суходол  муниципального района </w:t>
      </w:r>
      <w:r>
        <w:rPr>
          <w:sz w:val="12"/>
          <w:szCs w:val="12"/>
          <w:lang w:val="ru-RU"/>
        </w:rPr>
        <w:t xml:space="preserve">Сергиевский </w:t>
      </w:r>
      <w:r w:rsidRPr="00102C06">
        <w:rPr>
          <w:sz w:val="12"/>
          <w:szCs w:val="12"/>
          <w:lang w:val="ru-RU"/>
        </w:rPr>
        <w:t>Самарской области»</w:t>
      </w:r>
    </w:p>
    <w:p w:rsidR="00102C06" w:rsidRPr="00102C06" w:rsidRDefault="00102C06" w:rsidP="00102C06">
      <w:pPr>
        <w:pStyle w:val="1f1"/>
        <w:spacing w:before="0" w:line="240" w:lineRule="auto"/>
        <w:ind w:right="60" w:firstLine="284"/>
        <w:jc w:val="both"/>
        <w:rPr>
          <w:sz w:val="12"/>
          <w:szCs w:val="12"/>
          <w:lang w:val="ru-RU"/>
        </w:rPr>
      </w:pPr>
      <w:r w:rsidRPr="00102C06">
        <w:rPr>
          <w:sz w:val="12"/>
          <w:szCs w:val="12"/>
          <w:lang w:val="ru-RU"/>
        </w:rPr>
        <w:t>Принято Собранием  представителей</w:t>
      </w:r>
    </w:p>
    <w:p w:rsidR="00102C06" w:rsidRPr="00102C06" w:rsidRDefault="00102C06" w:rsidP="00102C06">
      <w:pPr>
        <w:pStyle w:val="1f1"/>
        <w:spacing w:before="0" w:line="240" w:lineRule="auto"/>
        <w:ind w:right="60" w:firstLine="284"/>
        <w:jc w:val="both"/>
        <w:rPr>
          <w:sz w:val="12"/>
          <w:szCs w:val="12"/>
          <w:lang w:val="ru-RU"/>
        </w:rPr>
      </w:pPr>
      <w:r w:rsidRPr="00102C06">
        <w:rPr>
          <w:sz w:val="12"/>
          <w:szCs w:val="12"/>
          <w:lang w:val="ru-RU"/>
        </w:rPr>
        <w:t>городского поселения  Суходол</w:t>
      </w:r>
    </w:p>
    <w:p w:rsidR="00102C06" w:rsidRPr="00102C06" w:rsidRDefault="00102C06" w:rsidP="00102C06">
      <w:pPr>
        <w:pStyle w:val="1f1"/>
        <w:spacing w:before="0" w:line="240" w:lineRule="auto"/>
        <w:ind w:right="60" w:firstLine="284"/>
        <w:jc w:val="both"/>
        <w:rPr>
          <w:sz w:val="12"/>
          <w:szCs w:val="12"/>
          <w:lang w:val="ru-RU"/>
        </w:rPr>
      </w:pPr>
      <w:r w:rsidRPr="00102C06">
        <w:rPr>
          <w:sz w:val="12"/>
          <w:szCs w:val="12"/>
          <w:lang w:val="ru-RU"/>
        </w:rPr>
        <w:t>мун</w:t>
      </w:r>
      <w:r>
        <w:rPr>
          <w:sz w:val="12"/>
          <w:szCs w:val="12"/>
          <w:lang w:val="ru-RU"/>
        </w:rPr>
        <w:t xml:space="preserve">иципального района Сергиевский </w:t>
      </w:r>
    </w:p>
    <w:p w:rsidR="00102C06" w:rsidRDefault="00102C06" w:rsidP="00102C06">
      <w:pPr>
        <w:pStyle w:val="1f1"/>
        <w:spacing w:before="0" w:line="240" w:lineRule="auto"/>
        <w:ind w:right="60" w:firstLine="284"/>
        <w:jc w:val="both"/>
        <w:rPr>
          <w:sz w:val="12"/>
          <w:szCs w:val="12"/>
          <w:lang w:val="ru-RU"/>
        </w:rPr>
      </w:pPr>
      <w:r w:rsidRPr="00102C06">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рассмотрев предложенные кандидатуры депутатов на должность председателя Собрания представителей городского поселения Суходол  муниципального района Сергиевский, Собрание Представителей городского поселения Суходол  му</w:t>
      </w:r>
      <w:r>
        <w:rPr>
          <w:sz w:val="12"/>
          <w:szCs w:val="12"/>
          <w:lang w:val="ru-RU"/>
        </w:rPr>
        <w:t>ниципального района Сергиевский</w:t>
      </w:r>
    </w:p>
    <w:p w:rsidR="00102C06" w:rsidRPr="00102C06" w:rsidRDefault="00102C06" w:rsidP="00102C06">
      <w:pPr>
        <w:pStyle w:val="1f1"/>
        <w:spacing w:before="0" w:line="240" w:lineRule="auto"/>
        <w:ind w:right="60" w:firstLine="284"/>
        <w:jc w:val="both"/>
        <w:rPr>
          <w:sz w:val="12"/>
          <w:szCs w:val="12"/>
          <w:lang w:val="ru-RU"/>
        </w:rPr>
      </w:pPr>
      <w:r>
        <w:rPr>
          <w:sz w:val="12"/>
          <w:szCs w:val="12"/>
          <w:lang w:val="ru-RU"/>
        </w:rPr>
        <w:t>РЕШИЛО:</w:t>
      </w:r>
    </w:p>
    <w:p w:rsidR="00102C06" w:rsidRPr="00102C06" w:rsidRDefault="00102C06" w:rsidP="00102C06">
      <w:pPr>
        <w:pStyle w:val="1f1"/>
        <w:spacing w:before="0" w:line="240" w:lineRule="auto"/>
        <w:ind w:right="60" w:firstLine="284"/>
        <w:jc w:val="both"/>
        <w:rPr>
          <w:sz w:val="12"/>
          <w:szCs w:val="12"/>
          <w:lang w:val="ru-RU"/>
        </w:rPr>
      </w:pPr>
      <w:r>
        <w:rPr>
          <w:sz w:val="12"/>
          <w:szCs w:val="12"/>
          <w:lang w:val="ru-RU"/>
        </w:rPr>
        <w:t xml:space="preserve">1. </w:t>
      </w:r>
      <w:r w:rsidRPr="00102C06">
        <w:rPr>
          <w:sz w:val="12"/>
          <w:szCs w:val="12"/>
          <w:lang w:val="ru-RU"/>
        </w:rPr>
        <w:t>Избрать Председателем Собрания Представителей городского поселения Суходол муниципального района Сергиевский Самарской области  Баранова Сергея Ивановича.</w:t>
      </w:r>
    </w:p>
    <w:p w:rsidR="00102C06" w:rsidRPr="00102C06" w:rsidRDefault="00102C06" w:rsidP="00102C06">
      <w:pPr>
        <w:pStyle w:val="1f1"/>
        <w:spacing w:before="0" w:line="240" w:lineRule="auto"/>
        <w:ind w:right="60" w:firstLine="284"/>
        <w:jc w:val="both"/>
        <w:rPr>
          <w:sz w:val="12"/>
          <w:szCs w:val="12"/>
          <w:lang w:val="ru-RU"/>
        </w:rPr>
      </w:pPr>
      <w:r>
        <w:rPr>
          <w:sz w:val="12"/>
          <w:szCs w:val="12"/>
          <w:lang w:val="ru-RU"/>
        </w:rPr>
        <w:t xml:space="preserve">2. </w:t>
      </w:r>
      <w:r w:rsidRPr="00102C06">
        <w:rPr>
          <w:sz w:val="12"/>
          <w:szCs w:val="12"/>
          <w:lang w:val="ru-RU"/>
        </w:rPr>
        <w:t>Опубликовать настоящее Решение в газете «Сергиевский вестник».</w:t>
      </w:r>
    </w:p>
    <w:p w:rsidR="00102C06" w:rsidRPr="00102C06" w:rsidRDefault="00102C06" w:rsidP="00102C06">
      <w:pPr>
        <w:pStyle w:val="1f1"/>
        <w:spacing w:before="0" w:line="240" w:lineRule="auto"/>
        <w:ind w:right="60" w:firstLine="284"/>
        <w:jc w:val="both"/>
        <w:rPr>
          <w:sz w:val="12"/>
          <w:szCs w:val="12"/>
          <w:lang w:val="ru-RU"/>
        </w:rPr>
      </w:pPr>
      <w:r>
        <w:rPr>
          <w:sz w:val="12"/>
          <w:szCs w:val="12"/>
          <w:lang w:val="ru-RU"/>
        </w:rPr>
        <w:t>3.</w:t>
      </w:r>
      <w:r w:rsidRPr="00102C06">
        <w:rPr>
          <w:sz w:val="12"/>
          <w:szCs w:val="12"/>
          <w:lang w:val="ru-RU"/>
        </w:rPr>
        <w:t xml:space="preserve"> Настоящее Решение вступа</w:t>
      </w:r>
      <w:r>
        <w:rPr>
          <w:sz w:val="12"/>
          <w:szCs w:val="12"/>
          <w:lang w:val="ru-RU"/>
        </w:rPr>
        <w:t>ет в силу с момента подписания.</w:t>
      </w:r>
    </w:p>
    <w:p w:rsidR="00102C06" w:rsidRPr="00102C06" w:rsidRDefault="00102C06" w:rsidP="00102C06">
      <w:pPr>
        <w:pStyle w:val="1f1"/>
        <w:spacing w:before="0" w:line="240" w:lineRule="auto"/>
        <w:ind w:right="60" w:firstLine="284"/>
        <w:jc w:val="right"/>
        <w:rPr>
          <w:sz w:val="12"/>
          <w:szCs w:val="12"/>
          <w:lang w:val="ru-RU"/>
        </w:rPr>
      </w:pPr>
      <w:r w:rsidRPr="00102C06">
        <w:rPr>
          <w:sz w:val="12"/>
          <w:szCs w:val="12"/>
          <w:lang w:val="ru-RU"/>
        </w:rPr>
        <w:t>Председательствующий</w:t>
      </w:r>
    </w:p>
    <w:p w:rsidR="00102C06" w:rsidRPr="00102C06" w:rsidRDefault="00102C06" w:rsidP="00102C06">
      <w:pPr>
        <w:pStyle w:val="1f1"/>
        <w:spacing w:before="0" w:line="240" w:lineRule="auto"/>
        <w:ind w:right="60" w:firstLine="284"/>
        <w:jc w:val="right"/>
        <w:rPr>
          <w:sz w:val="12"/>
          <w:szCs w:val="12"/>
          <w:lang w:val="ru-RU"/>
        </w:rPr>
      </w:pPr>
      <w:r w:rsidRPr="00102C06">
        <w:rPr>
          <w:sz w:val="12"/>
          <w:szCs w:val="12"/>
          <w:lang w:val="ru-RU"/>
        </w:rPr>
        <w:t>на заседании Собрания Представителей</w:t>
      </w:r>
    </w:p>
    <w:p w:rsidR="00102C06" w:rsidRPr="00102C06" w:rsidRDefault="00102C06" w:rsidP="00102C06">
      <w:pPr>
        <w:pStyle w:val="1f1"/>
        <w:spacing w:before="0" w:line="240" w:lineRule="auto"/>
        <w:ind w:right="60" w:firstLine="284"/>
        <w:jc w:val="right"/>
        <w:rPr>
          <w:sz w:val="12"/>
          <w:szCs w:val="12"/>
          <w:lang w:val="ru-RU"/>
        </w:rPr>
      </w:pPr>
      <w:r w:rsidRPr="00102C06">
        <w:rPr>
          <w:sz w:val="12"/>
          <w:szCs w:val="12"/>
          <w:lang w:val="ru-RU"/>
        </w:rPr>
        <w:t>городского поселения Суходол</w:t>
      </w:r>
    </w:p>
    <w:p w:rsidR="00102C06" w:rsidRDefault="00102C06" w:rsidP="00102C06">
      <w:pPr>
        <w:pStyle w:val="1f1"/>
        <w:spacing w:before="0" w:line="240" w:lineRule="auto"/>
        <w:ind w:right="60" w:firstLine="284"/>
        <w:jc w:val="right"/>
        <w:rPr>
          <w:sz w:val="12"/>
          <w:szCs w:val="12"/>
          <w:lang w:val="ru-RU"/>
        </w:rPr>
      </w:pPr>
      <w:r w:rsidRPr="00102C06">
        <w:rPr>
          <w:sz w:val="12"/>
          <w:szCs w:val="12"/>
          <w:lang w:val="ru-RU"/>
        </w:rPr>
        <w:t xml:space="preserve">муниципального района Сергиевский                     </w:t>
      </w:r>
    </w:p>
    <w:p w:rsidR="00102C06" w:rsidRDefault="00102C06" w:rsidP="00102C06">
      <w:pPr>
        <w:pStyle w:val="1f1"/>
        <w:spacing w:before="0" w:line="240" w:lineRule="auto"/>
        <w:ind w:right="60" w:firstLine="284"/>
        <w:jc w:val="right"/>
        <w:rPr>
          <w:sz w:val="12"/>
          <w:szCs w:val="12"/>
          <w:lang w:val="ru-RU"/>
        </w:rPr>
      </w:pPr>
      <w:r w:rsidRPr="00102C06">
        <w:rPr>
          <w:sz w:val="12"/>
          <w:szCs w:val="12"/>
          <w:lang w:val="ru-RU"/>
        </w:rPr>
        <w:t xml:space="preserve">                         С.И. Баранов</w:t>
      </w:r>
    </w:p>
    <w:p w:rsidR="00102C06" w:rsidRDefault="00102C06" w:rsidP="00102C06">
      <w:pPr>
        <w:pStyle w:val="1f1"/>
        <w:spacing w:before="0" w:line="240" w:lineRule="auto"/>
        <w:ind w:right="60" w:firstLine="284"/>
        <w:jc w:val="right"/>
        <w:rPr>
          <w:sz w:val="12"/>
          <w:szCs w:val="12"/>
          <w:lang w:val="ru-RU"/>
        </w:rPr>
      </w:pPr>
    </w:p>
    <w:p w:rsidR="00102C06" w:rsidRPr="00102C06" w:rsidRDefault="00102C06" w:rsidP="00102C06">
      <w:pPr>
        <w:pStyle w:val="1f1"/>
        <w:spacing w:before="0" w:line="240" w:lineRule="auto"/>
        <w:ind w:right="60" w:firstLine="284"/>
        <w:jc w:val="center"/>
        <w:rPr>
          <w:sz w:val="12"/>
          <w:szCs w:val="12"/>
          <w:lang w:val="ru-RU"/>
        </w:rPr>
      </w:pPr>
      <w:r w:rsidRPr="00102C06">
        <w:rPr>
          <w:sz w:val="12"/>
          <w:szCs w:val="12"/>
          <w:lang w:val="ru-RU"/>
        </w:rPr>
        <w:t>РЕШЕНИЕ</w:t>
      </w:r>
    </w:p>
    <w:p w:rsidR="00102C06" w:rsidRPr="00102C06" w:rsidRDefault="00102C06" w:rsidP="00102C06">
      <w:pPr>
        <w:pStyle w:val="1f1"/>
        <w:spacing w:before="0" w:line="240" w:lineRule="auto"/>
        <w:ind w:right="60" w:firstLine="284"/>
        <w:jc w:val="both"/>
        <w:rPr>
          <w:sz w:val="12"/>
          <w:szCs w:val="12"/>
          <w:lang w:val="ru-RU"/>
        </w:rPr>
      </w:pPr>
      <w:r w:rsidRPr="00102C06">
        <w:rPr>
          <w:sz w:val="12"/>
          <w:szCs w:val="12"/>
          <w:lang w:val="ru-RU"/>
        </w:rPr>
        <w:t xml:space="preserve">23 сентября 2020г                                                                       </w:t>
      </w:r>
      <w:r>
        <w:rPr>
          <w:sz w:val="12"/>
          <w:szCs w:val="12"/>
          <w:lang w:val="ru-RU"/>
        </w:rPr>
        <w:t xml:space="preserve">                                                                                                                                  № 2</w:t>
      </w:r>
    </w:p>
    <w:p w:rsidR="00102C06" w:rsidRPr="00102C06" w:rsidRDefault="00102C06" w:rsidP="00102C06">
      <w:pPr>
        <w:pStyle w:val="1f1"/>
        <w:spacing w:before="0" w:line="240" w:lineRule="auto"/>
        <w:ind w:right="60" w:firstLine="284"/>
        <w:jc w:val="center"/>
        <w:rPr>
          <w:sz w:val="12"/>
          <w:szCs w:val="12"/>
          <w:lang w:val="ru-RU"/>
        </w:rPr>
      </w:pPr>
      <w:r>
        <w:rPr>
          <w:sz w:val="12"/>
          <w:szCs w:val="12"/>
          <w:lang w:val="ru-RU"/>
        </w:rPr>
        <w:t>«</w:t>
      </w:r>
      <w:r w:rsidRPr="00102C06">
        <w:rPr>
          <w:sz w:val="12"/>
          <w:szCs w:val="12"/>
          <w:lang w:val="ru-RU"/>
        </w:rPr>
        <w:t>Об избрании заместителя председателя Собрания Представителей городского поселения Суходол  муниципального района Сергиевский Самарской области»</w:t>
      </w:r>
    </w:p>
    <w:p w:rsidR="00102C06" w:rsidRPr="00102C06" w:rsidRDefault="00102C06" w:rsidP="00102C06">
      <w:pPr>
        <w:pStyle w:val="1f1"/>
        <w:spacing w:before="0" w:line="240" w:lineRule="auto"/>
        <w:ind w:right="60" w:firstLine="284"/>
        <w:jc w:val="both"/>
        <w:rPr>
          <w:sz w:val="12"/>
          <w:szCs w:val="12"/>
          <w:lang w:val="ru-RU"/>
        </w:rPr>
      </w:pPr>
      <w:r w:rsidRPr="00102C06">
        <w:rPr>
          <w:sz w:val="12"/>
          <w:szCs w:val="12"/>
          <w:lang w:val="ru-RU"/>
        </w:rPr>
        <w:t>Принято Собранием  представителей</w:t>
      </w:r>
    </w:p>
    <w:p w:rsidR="00102C06" w:rsidRPr="00102C06" w:rsidRDefault="00102C06" w:rsidP="00102C06">
      <w:pPr>
        <w:pStyle w:val="1f1"/>
        <w:spacing w:before="0" w:line="240" w:lineRule="auto"/>
        <w:ind w:right="60" w:firstLine="284"/>
        <w:jc w:val="both"/>
        <w:rPr>
          <w:sz w:val="12"/>
          <w:szCs w:val="12"/>
          <w:lang w:val="ru-RU"/>
        </w:rPr>
      </w:pPr>
      <w:r w:rsidRPr="00102C06">
        <w:rPr>
          <w:sz w:val="12"/>
          <w:szCs w:val="12"/>
          <w:lang w:val="ru-RU"/>
        </w:rPr>
        <w:t>городского поселения  Суходол</w:t>
      </w:r>
    </w:p>
    <w:p w:rsidR="00102C06" w:rsidRPr="00102C06" w:rsidRDefault="00102C06" w:rsidP="00102C06">
      <w:pPr>
        <w:pStyle w:val="1f1"/>
        <w:spacing w:before="0" w:line="240" w:lineRule="auto"/>
        <w:ind w:right="60" w:firstLine="284"/>
        <w:jc w:val="both"/>
        <w:rPr>
          <w:sz w:val="12"/>
          <w:szCs w:val="12"/>
          <w:lang w:val="ru-RU"/>
        </w:rPr>
      </w:pPr>
      <w:r w:rsidRPr="00102C06">
        <w:rPr>
          <w:sz w:val="12"/>
          <w:szCs w:val="12"/>
          <w:lang w:val="ru-RU"/>
        </w:rPr>
        <w:t>мун</w:t>
      </w:r>
      <w:r>
        <w:rPr>
          <w:sz w:val="12"/>
          <w:szCs w:val="12"/>
          <w:lang w:val="ru-RU"/>
        </w:rPr>
        <w:t xml:space="preserve">иципального района Сергиевский </w:t>
      </w:r>
    </w:p>
    <w:p w:rsidR="00102C06" w:rsidRPr="00102C06" w:rsidRDefault="00102C06" w:rsidP="00102C06">
      <w:pPr>
        <w:pStyle w:val="1f1"/>
        <w:spacing w:before="0" w:line="240" w:lineRule="auto"/>
        <w:ind w:right="60" w:firstLine="284"/>
        <w:jc w:val="both"/>
        <w:rPr>
          <w:sz w:val="12"/>
          <w:szCs w:val="12"/>
          <w:lang w:val="ru-RU"/>
        </w:rPr>
      </w:pPr>
      <w:r w:rsidRPr="00102C06">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Собрание Представителей городского поселения Суходол му</w:t>
      </w:r>
      <w:r>
        <w:rPr>
          <w:sz w:val="12"/>
          <w:szCs w:val="12"/>
          <w:lang w:val="ru-RU"/>
        </w:rPr>
        <w:t>ниципального района Сергиевский</w:t>
      </w:r>
    </w:p>
    <w:p w:rsidR="00102C06" w:rsidRPr="00102C06" w:rsidRDefault="00102C06" w:rsidP="00102C06">
      <w:pPr>
        <w:pStyle w:val="1f1"/>
        <w:spacing w:before="0" w:line="240" w:lineRule="auto"/>
        <w:ind w:right="60" w:firstLine="284"/>
        <w:jc w:val="both"/>
        <w:rPr>
          <w:sz w:val="12"/>
          <w:szCs w:val="12"/>
          <w:lang w:val="ru-RU"/>
        </w:rPr>
      </w:pPr>
      <w:r>
        <w:rPr>
          <w:sz w:val="12"/>
          <w:szCs w:val="12"/>
          <w:lang w:val="ru-RU"/>
        </w:rPr>
        <w:t>РЕШИЛО:</w:t>
      </w:r>
    </w:p>
    <w:p w:rsidR="00102C06" w:rsidRPr="00102C06" w:rsidRDefault="00102C06" w:rsidP="00102C06">
      <w:pPr>
        <w:pStyle w:val="1f1"/>
        <w:spacing w:before="0" w:line="240" w:lineRule="auto"/>
        <w:ind w:right="60" w:firstLine="284"/>
        <w:jc w:val="both"/>
        <w:rPr>
          <w:sz w:val="12"/>
          <w:szCs w:val="12"/>
          <w:lang w:val="ru-RU"/>
        </w:rPr>
      </w:pPr>
      <w:r>
        <w:rPr>
          <w:sz w:val="12"/>
          <w:szCs w:val="12"/>
          <w:lang w:val="ru-RU"/>
        </w:rPr>
        <w:t xml:space="preserve">1. </w:t>
      </w:r>
      <w:r w:rsidRPr="00102C06">
        <w:rPr>
          <w:sz w:val="12"/>
          <w:szCs w:val="12"/>
          <w:lang w:val="ru-RU"/>
        </w:rPr>
        <w:t>Избрать  заместителем председателя Собрания Представителей городского поселения Суходол муниципального района Сергиевский Самарской области  Павленко Константина Николаевича.</w:t>
      </w:r>
    </w:p>
    <w:p w:rsidR="00102C06" w:rsidRPr="00102C06" w:rsidRDefault="00102C06" w:rsidP="00102C06">
      <w:pPr>
        <w:pStyle w:val="1f1"/>
        <w:spacing w:before="0" w:line="240" w:lineRule="auto"/>
        <w:ind w:right="60" w:firstLine="284"/>
        <w:jc w:val="both"/>
        <w:rPr>
          <w:sz w:val="12"/>
          <w:szCs w:val="12"/>
          <w:lang w:val="ru-RU"/>
        </w:rPr>
      </w:pPr>
      <w:r>
        <w:rPr>
          <w:sz w:val="12"/>
          <w:szCs w:val="12"/>
          <w:lang w:val="ru-RU"/>
        </w:rPr>
        <w:t xml:space="preserve">2. </w:t>
      </w:r>
      <w:r w:rsidRPr="00102C06">
        <w:rPr>
          <w:sz w:val="12"/>
          <w:szCs w:val="12"/>
          <w:lang w:val="ru-RU"/>
        </w:rPr>
        <w:t>Опубликовать настоящее Решение в газете «Сергиевский вестник».</w:t>
      </w:r>
    </w:p>
    <w:p w:rsidR="00102C06" w:rsidRPr="00102C06" w:rsidRDefault="00102C06" w:rsidP="00102C06">
      <w:pPr>
        <w:pStyle w:val="1f1"/>
        <w:spacing w:before="0" w:line="240" w:lineRule="auto"/>
        <w:ind w:right="60" w:firstLine="284"/>
        <w:jc w:val="both"/>
        <w:rPr>
          <w:sz w:val="12"/>
          <w:szCs w:val="12"/>
          <w:lang w:val="ru-RU"/>
        </w:rPr>
      </w:pPr>
      <w:r>
        <w:rPr>
          <w:sz w:val="12"/>
          <w:szCs w:val="12"/>
          <w:lang w:val="ru-RU"/>
        </w:rPr>
        <w:t xml:space="preserve">3. </w:t>
      </w:r>
      <w:r w:rsidRPr="00102C06">
        <w:rPr>
          <w:sz w:val="12"/>
          <w:szCs w:val="12"/>
          <w:lang w:val="ru-RU"/>
        </w:rPr>
        <w:t>Настоящее Решение вступа</w:t>
      </w:r>
      <w:r>
        <w:rPr>
          <w:sz w:val="12"/>
          <w:szCs w:val="12"/>
          <w:lang w:val="ru-RU"/>
        </w:rPr>
        <w:t>ет в силу с момента подписания.</w:t>
      </w:r>
    </w:p>
    <w:p w:rsidR="00102C06" w:rsidRPr="00102C06" w:rsidRDefault="00102C06" w:rsidP="00102C06">
      <w:pPr>
        <w:pStyle w:val="1f1"/>
        <w:spacing w:before="0" w:line="240" w:lineRule="auto"/>
        <w:ind w:right="60" w:firstLine="284"/>
        <w:jc w:val="right"/>
        <w:rPr>
          <w:sz w:val="12"/>
          <w:szCs w:val="12"/>
          <w:lang w:val="ru-RU"/>
        </w:rPr>
      </w:pPr>
      <w:r w:rsidRPr="00102C06">
        <w:rPr>
          <w:sz w:val="12"/>
          <w:szCs w:val="12"/>
          <w:lang w:val="ru-RU"/>
        </w:rPr>
        <w:t>Председатель Собрания Представителей</w:t>
      </w:r>
    </w:p>
    <w:p w:rsidR="00102C06" w:rsidRPr="00102C06" w:rsidRDefault="00102C06" w:rsidP="00102C06">
      <w:pPr>
        <w:pStyle w:val="1f1"/>
        <w:spacing w:before="0" w:line="240" w:lineRule="auto"/>
        <w:ind w:right="60" w:firstLine="284"/>
        <w:jc w:val="right"/>
        <w:rPr>
          <w:sz w:val="12"/>
          <w:szCs w:val="12"/>
          <w:lang w:val="ru-RU"/>
        </w:rPr>
      </w:pPr>
      <w:r w:rsidRPr="00102C06">
        <w:rPr>
          <w:sz w:val="12"/>
          <w:szCs w:val="12"/>
          <w:lang w:val="ru-RU"/>
        </w:rPr>
        <w:t xml:space="preserve">городского поселения Суходол </w:t>
      </w:r>
    </w:p>
    <w:p w:rsidR="00102C06" w:rsidRDefault="00102C06" w:rsidP="00102C06">
      <w:pPr>
        <w:pStyle w:val="1f1"/>
        <w:spacing w:before="0" w:line="240" w:lineRule="auto"/>
        <w:ind w:right="60" w:firstLine="284"/>
        <w:jc w:val="right"/>
        <w:rPr>
          <w:sz w:val="12"/>
          <w:szCs w:val="12"/>
          <w:lang w:val="ru-RU"/>
        </w:rPr>
      </w:pPr>
      <w:r w:rsidRPr="00102C06">
        <w:rPr>
          <w:sz w:val="12"/>
          <w:szCs w:val="12"/>
          <w:lang w:val="ru-RU"/>
        </w:rPr>
        <w:t xml:space="preserve">муниципального района   Сергиевский              </w:t>
      </w:r>
    </w:p>
    <w:p w:rsidR="00102C06" w:rsidRPr="00102C06" w:rsidRDefault="00102C06" w:rsidP="00102C06">
      <w:pPr>
        <w:pStyle w:val="1f1"/>
        <w:spacing w:before="0" w:line="240" w:lineRule="auto"/>
        <w:ind w:right="60" w:firstLine="284"/>
        <w:jc w:val="right"/>
        <w:rPr>
          <w:sz w:val="12"/>
          <w:szCs w:val="12"/>
          <w:lang w:val="ru-RU"/>
        </w:rPr>
      </w:pPr>
      <w:r w:rsidRPr="00102C06">
        <w:rPr>
          <w:sz w:val="12"/>
          <w:szCs w:val="12"/>
          <w:lang w:val="ru-RU"/>
        </w:rPr>
        <w:t xml:space="preserve">                             С.И.Баранов                          </w:t>
      </w:r>
      <w:r>
        <w:rPr>
          <w:sz w:val="12"/>
          <w:szCs w:val="12"/>
          <w:lang w:val="ru-RU"/>
        </w:rPr>
        <w:t xml:space="preserve">                               </w:t>
      </w:r>
    </w:p>
    <w:p w:rsidR="00102C06" w:rsidRPr="00102C06" w:rsidRDefault="00102C06" w:rsidP="00102C06">
      <w:pPr>
        <w:pStyle w:val="1f1"/>
        <w:spacing w:before="0" w:line="240" w:lineRule="auto"/>
        <w:ind w:right="60" w:firstLine="284"/>
        <w:jc w:val="right"/>
        <w:rPr>
          <w:sz w:val="12"/>
          <w:szCs w:val="12"/>
          <w:lang w:val="ru-RU"/>
        </w:rPr>
      </w:pPr>
      <w:r w:rsidRPr="00102C06">
        <w:rPr>
          <w:sz w:val="12"/>
          <w:szCs w:val="12"/>
          <w:lang w:val="ru-RU"/>
        </w:rPr>
        <w:t>Глава городского поселения Суходол</w:t>
      </w:r>
    </w:p>
    <w:p w:rsidR="00102C06" w:rsidRDefault="00102C06" w:rsidP="00102C06">
      <w:pPr>
        <w:pStyle w:val="1f1"/>
        <w:spacing w:before="0" w:line="240" w:lineRule="auto"/>
        <w:ind w:right="60" w:firstLine="284"/>
        <w:jc w:val="right"/>
        <w:rPr>
          <w:sz w:val="12"/>
          <w:szCs w:val="12"/>
          <w:lang w:val="ru-RU"/>
        </w:rPr>
      </w:pPr>
      <w:r w:rsidRPr="00102C06">
        <w:rPr>
          <w:sz w:val="12"/>
          <w:szCs w:val="12"/>
          <w:lang w:val="ru-RU"/>
        </w:rPr>
        <w:t xml:space="preserve">муниципального района Сергиевский                          </w:t>
      </w:r>
    </w:p>
    <w:p w:rsidR="001E58AA" w:rsidRDefault="00102C06" w:rsidP="00102C06">
      <w:pPr>
        <w:pStyle w:val="1f1"/>
        <w:spacing w:before="0" w:line="240" w:lineRule="auto"/>
        <w:ind w:right="60" w:firstLine="284"/>
        <w:jc w:val="right"/>
        <w:rPr>
          <w:sz w:val="12"/>
          <w:szCs w:val="12"/>
          <w:lang w:val="ru-RU"/>
        </w:rPr>
      </w:pPr>
      <w:r w:rsidRPr="00102C06">
        <w:rPr>
          <w:sz w:val="12"/>
          <w:szCs w:val="12"/>
          <w:lang w:val="ru-RU"/>
        </w:rPr>
        <w:t xml:space="preserve">                   В.В.Сапрыкин  </w:t>
      </w:r>
    </w:p>
    <w:p w:rsidR="001E58AA" w:rsidRDefault="001E58AA" w:rsidP="00102C06">
      <w:pPr>
        <w:pStyle w:val="1f1"/>
        <w:spacing w:before="0" w:line="240" w:lineRule="auto"/>
        <w:ind w:right="60" w:firstLine="284"/>
        <w:jc w:val="right"/>
        <w:rPr>
          <w:sz w:val="12"/>
          <w:szCs w:val="12"/>
          <w:lang w:val="ru-RU"/>
        </w:rPr>
      </w:pPr>
    </w:p>
    <w:p w:rsidR="001E58AA" w:rsidRPr="001E58AA" w:rsidRDefault="001E58AA" w:rsidP="001E58AA">
      <w:pPr>
        <w:pStyle w:val="1f1"/>
        <w:spacing w:before="0" w:line="240" w:lineRule="auto"/>
        <w:ind w:right="60" w:firstLine="284"/>
        <w:jc w:val="center"/>
        <w:rPr>
          <w:sz w:val="12"/>
          <w:szCs w:val="12"/>
          <w:lang w:val="ru-RU"/>
        </w:rPr>
      </w:pPr>
      <w:r w:rsidRPr="001E58AA">
        <w:rPr>
          <w:sz w:val="12"/>
          <w:szCs w:val="12"/>
          <w:lang w:val="ru-RU"/>
        </w:rPr>
        <w:t>РЕШЕНИЕ</w:t>
      </w:r>
    </w:p>
    <w:p w:rsidR="001E58AA" w:rsidRPr="001E58AA" w:rsidRDefault="001E58AA" w:rsidP="001E58AA">
      <w:pPr>
        <w:pStyle w:val="1f1"/>
        <w:spacing w:before="0" w:line="240" w:lineRule="auto"/>
        <w:ind w:right="60" w:firstLine="284"/>
        <w:jc w:val="both"/>
        <w:rPr>
          <w:sz w:val="12"/>
          <w:szCs w:val="12"/>
          <w:lang w:val="ru-RU"/>
        </w:rPr>
      </w:pPr>
      <w:r w:rsidRPr="001E58AA">
        <w:rPr>
          <w:sz w:val="12"/>
          <w:szCs w:val="12"/>
          <w:lang w:val="ru-RU"/>
        </w:rPr>
        <w:t xml:space="preserve">23 сентября 2020г                                                                        </w:t>
      </w:r>
      <w:r>
        <w:rPr>
          <w:sz w:val="12"/>
          <w:szCs w:val="12"/>
          <w:lang w:val="ru-RU"/>
        </w:rPr>
        <w:t xml:space="preserve">                                                                                                                                 № 3</w:t>
      </w:r>
    </w:p>
    <w:p w:rsidR="001E58AA" w:rsidRPr="001E58AA" w:rsidRDefault="001E58AA" w:rsidP="001E58AA">
      <w:pPr>
        <w:pStyle w:val="1f1"/>
        <w:spacing w:before="0" w:line="240" w:lineRule="auto"/>
        <w:ind w:right="60" w:firstLine="284"/>
        <w:jc w:val="center"/>
        <w:rPr>
          <w:sz w:val="12"/>
          <w:szCs w:val="12"/>
          <w:lang w:val="ru-RU"/>
        </w:rPr>
      </w:pPr>
      <w:r>
        <w:rPr>
          <w:sz w:val="12"/>
          <w:szCs w:val="12"/>
          <w:lang w:val="ru-RU"/>
        </w:rPr>
        <w:t xml:space="preserve">«Об избрании депутатов </w:t>
      </w:r>
      <w:r w:rsidRPr="001E58AA">
        <w:rPr>
          <w:sz w:val="12"/>
          <w:szCs w:val="12"/>
          <w:lang w:val="ru-RU"/>
        </w:rPr>
        <w:t>Собрания представителей городского поселения Суходол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1E58AA" w:rsidRPr="001E58AA" w:rsidRDefault="001E58AA" w:rsidP="001E58AA">
      <w:pPr>
        <w:pStyle w:val="1f1"/>
        <w:spacing w:before="0" w:line="240" w:lineRule="auto"/>
        <w:ind w:right="60" w:firstLine="284"/>
        <w:jc w:val="both"/>
        <w:rPr>
          <w:sz w:val="12"/>
          <w:szCs w:val="12"/>
          <w:lang w:val="ru-RU"/>
        </w:rPr>
      </w:pPr>
      <w:r w:rsidRPr="001E58AA">
        <w:rPr>
          <w:sz w:val="12"/>
          <w:szCs w:val="12"/>
          <w:lang w:val="ru-RU"/>
        </w:rPr>
        <w:t>Принято Собранием  представителей</w:t>
      </w:r>
    </w:p>
    <w:p w:rsidR="001E58AA" w:rsidRPr="001E58AA" w:rsidRDefault="001E58AA" w:rsidP="001E58AA">
      <w:pPr>
        <w:pStyle w:val="1f1"/>
        <w:spacing w:before="0" w:line="240" w:lineRule="auto"/>
        <w:ind w:right="60" w:firstLine="284"/>
        <w:jc w:val="both"/>
        <w:rPr>
          <w:sz w:val="12"/>
          <w:szCs w:val="12"/>
          <w:lang w:val="ru-RU"/>
        </w:rPr>
      </w:pPr>
      <w:r w:rsidRPr="001E58AA">
        <w:rPr>
          <w:sz w:val="12"/>
          <w:szCs w:val="12"/>
          <w:lang w:val="ru-RU"/>
        </w:rPr>
        <w:t>городского поселения  Суходол</w:t>
      </w:r>
    </w:p>
    <w:p w:rsidR="001E58AA" w:rsidRPr="001E58AA" w:rsidRDefault="001E58AA" w:rsidP="001E58AA">
      <w:pPr>
        <w:pStyle w:val="1f1"/>
        <w:spacing w:before="0" w:line="240" w:lineRule="auto"/>
        <w:ind w:right="60" w:firstLine="284"/>
        <w:jc w:val="both"/>
        <w:rPr>
          <w:sz w:val="12"/>
          <w:szCs w:val="12"/>
          <w:lang w:val="ru-RU"/>
        </w:rPr>
      </w:pPr>
      <w:r w:rsidRPr="001E58AA">
        <w:rPr>
          <w:sz w:val="12"/>
          <w:szCs w:val="12"/>
          <w:lang w:val="ru-RU"/>
        </w:rPr>
        <w:t>мун</w:t>
      </w:r>
      <w:r>
        <w:rPr>
          <w:sz w:val="12"/>
          <w:szCs w:val="12"/>
          <w:lang w:val="ru-RU"/>
        </w:rPr>
        <w:t xml:space="preserve">иципального района Сергиевский </w:t>
      </w:r>
    </w:p>
    <w:p w:rsidR="001E58AA" w:rsidRPr="001E58AA" w:rsidRDefault="001E58AA" w:rsidP="001E58AA">
      <w:pPr>
        <w:pStyle w:val="1f1"/>
        <w:spacing w:before="0" w:line="240" w:lineRule="auto"/>
        <w:ind w:right="60" w:firstLine="284"/>
        <w:jc w:val="both"/>
        <w:rPr>
          <w:sz w:val="12"/>
          <w:szCs w:val="12"/>
          <w:lang w:val="ru-RU"/>
        </w:rPr>
      </w:pPr>
      <w:r w:rsidRPr="001E58AA">
        <w:rPr>
          <w:sz w:val="12"/>
          <w:szCs w:val="12"/>
          <w:lang w:val="ru-RU"/>
        </w:rPr>
        <w:t>В соответствии с частью 4 статьи 35 Федерального закона от 06.10.2003г. № 131-ФЗ «Об общих принципах организации местного самоуправления в Российской Федерации», Законом Самарской области от 30.03.2015 г. № 24-ГД «О порядке формирования органов местного самоуправления муниципальных образований Самарской области»,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w:t>
      </w:r>
    </w:p>
    <w:p w:rsidR="001E58AA" w:rsidRPr="001E58AA" w:rsidRDefault="001E58AA" w:rsidP="001E58AA">
      <w:pPr>
        <w:pStyle w:val="1f1"/>
        <w:spacing w:before="0" w:line="240" w:lineRule="auto"/>
        <w:ind w:right="60" w:firstLine="284"/>
        <w:jc w:val="both"/>
        <w:rPr>
          <w:sz w:val="12"/>
          <w:szCs w:val="12"/>
          <w:lang w:val="ru-RU"/>
        </w:rPr>
      </w:pPr>
      <w:r w:rsidRPr="001E58AA">
        <w:rPr>
          <w:sz w:val="12"/>
          <w:szCs w:val="12"/>
          <w:lang w:val="ru-RU"/>
        </w:rPr>
        <w:t>РЕШИЛО:</w:t>
      </w:r>
    </w:p>
    <w:p w:rsidR="001E58AA" w:rsidRPr="001E58AA" w:rsidRDefault="001E58AA" w:rsidP="001E58AA">
      <w:pPr>
        <w:pStyle w:val="1f1"/>
        <w:spacing w:before="0" w:line="240" w:lineRule="auto"/>
        <w:ind w:right="60" w:firstLine="284"/>
        <w:jc w:val="both"/>
        <w:rPr>
          <w:sz w:val="12"/>
          <w:szCs w:val="12"/>
          <w:lang w:val="ru-RU"/>
        </w:rPr>
      </w:pPr>
      <w:r>
        <w:rPr>
          <w:sz w:val="12"/>
          <w:szCs w:val="12"/>
          <w:lang w:val="ru-RU"/>
        </w:rPr>
        <w:t xml:space="preserve">1. </w:t>
      </w:r>
      <w:r w:rsidRPr="001E58AA">
        <w:rPr>
          <w:sz w:val="12"/>
          <w:szCs w:val="12"/>
          <w:lang w:val="ru-RU"/>
        </w:rPr>
        <w:t>Избрать Кардаполову Елену Александровну, Губина Дмитрия Юрьевича - депутатов Собрания представителей городского поселения Суходол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1E58AA" w:rsidRPr="001E58AA" w:rsidRDefault="001E58AA" w:rsidP="001E58AA">
      <w:pPr>
        <w:pStyle w:val="1f1"/>
        <w:spacing w:before="0" w:line="240" w:lineRule="auto"/>
        <w:ind w:right="60" w:firstLine="284"/>
        <w:jc w:val="both"/>
        <w:rPr>
          <w:sz w:val="12"/>
          <w:szCs w:val="12"/>
          <w:lang w:val="ru-RU"/>
        </w:rPr>
      </w:pPr>
      <w:r>
        <w:rPr>
          <w:sz w:val="12"/>
          <w:szCs w:val="12"/>
          <w:lang w:val="ru-RU"/>
        </w:rPr>
        <w:t xml:space="preserve">2. </w:t>
      </w:r>
      <w:r w:rsidRPr="001E58AA">
        <w:rPr>
          <w:sz w:val="12"/>
          <w:szCs w:val="12"/>
          <w:lang w:val="ru-RU"/>
        </w:rPr>
        <w:t>Опубликовать настоящее Решение в газете «Сергиевский вестник».</w:t>
      </w:r>
    </w:p>
    <w:p w:rsidR="001E58AA" w:rsidRPr="001E58AA" w:rsidRDefault="001E58AA" w:rsidP="001E58AA">
      <w:pPr>
        <w:pStyle w:val="1f1"/>
        <w:spacing w:before="0" w:line="240" w:lineRule="auto"/>
        <w:ind w:right="60" w:firstLine="284"/>
        <w:jc w:val="both"/>
        <w:rPr>
          <w:sz w:val="12"/>
          <w:szCs w:val="12"/>
          <w:lang w:val="ru-RU"/>
        </w:rPr>
      </w:pPr>
      <w:r>
        <w:rPr>
          <w:sz w:val="12"/>
          <w:szCs w:val="12"/>
          <w:lang w:val="ru-RU"/>
        </w:rPr>
        <w:t>3.</w:t>
      </w:r>
      <w:r w:rsidRPr="001E58AA">
        <w:rPr>
          <w:sz w:val="12"/>
          <w:szCs w:val="12"/>
          <w:lang w:val="ru-RU"/>
        </w:rPr>
        <w:t xml:space="preserve"> Настоящее Решение вступа</w:t>
      </w:r>
      <w:r>
        <w:rPr>
          <w:sz w:val="12"/>
          <w:szCs w:val="12"/>
          <w:lang w:val="ru-RU"/>
        </w:rPr>
        <w:t>ет в силу с момента подписания.</w:t>
      </w:r>
    </w:p>
    <w:p w:rsidR="001E58AA" w:rsidRPr="001E58AA" w:rsidRDefault="001E58AA" w:rsidP="001E58AA">
      <w:pPr>
        <w:pStyle w:val="1f1"/>
        <w:spacing w:before="0" w:line="240" w:lineRule="auto"/>
        <w:ind w:right="60" w:firstLine="284"/>
        <w:jc w:val="right"/>
        <w:rPr>
          <w:sz w:val="12"/>
          <w:szCs w:val="12"/>
          <w:lang w:val="ru-RU"/>
        </w:rPr>
      </w:pPr>
      <w:r w:rsidRPr="001E58AA">
        <w:rPr>
          <w:sz w:val="12"/>
          <w:szCs w:val="12"/>
          <w:lang w:val="ru-RU"/>
        </w:rPr>
        <w:t>Председатель Собрания Представителей</w:t>
      </w:r>
    </w:p>
    <w:p w:rsidR="001E58AA" w:rsidRPr="001E58AA" w:rsidRDefault="001E58AA" w:rsidP="001E58AA">
      <w:pPr>
        <w:pStyle w:val="1f1"/>
        <w:spacing w:before="0" w:line="240" w:lineRule="auto"/>
        <w:ind w:right="60" w:firstLine="284"/>
        <w:jc w:val="right"/>
        <w:rPr>
          <w:sz w:val="12"/>
          <w:szCs w:val="12"/>
          <w:lang w:val="ru-RU"/>
        </w:rPr>
      </w:pPr>
      <w:r w:rsidRPr="001E58AA">
        <w:rPr>
          <w:sz w:val="12"/>
          <w:szCs w:val="12"/>
          <w:lang w:val="ru-RU"/>
        </w:rPr>
        <w:t xml:space="preserve">городского поселения Суходол </w:t>
      </w:r>
    </w:p>
    <w:p w:rsidR="001E58AA" w:rsidRDefault="001E58AA" w:rsidP="001E58AA">
      <w:pPr>
        <w:pStyle w:val="1f1"/>
        <w:spacing w:before="0" w:line="240" w:lineRule="auto"/>
        <w:ind w:right="60" w:firstLine="284"/>
        <w:jc w:val="right"/>
        <w:rPr>
          <w:sz w:val="12"/>
          <w:szCs w:val="12"/>
          <w:lang w:val="ru-RU"/>
        </w:rPr>
      </w:pPr>
      <w:r w:rsidRPr="001E58AA">
        <w:rPr>
          <w:sz w:val="12"/>
          <w:szCs w:val="12"/>
          <w:lang w:val="ru-RU"/>
        </w:rPr>
        <w:t xml:space="preserve">муниципального района Сергиевский                      </w:t>
      </w:r>
    </w:p>
    <w:p w:rsidR="001E58AA" w:rsidRPr="001E58AA" w:rsidRDefault="001E58AA" w:rsidP="001E58AA">
      <w:pPr>
        <w:pStyle w:val="1f1"/>
        <w:spacing w:before="0" w:line="240" w:lineRule="auto"/>
        <w:ind w:right="60" w:firstLine="284"/>
        <w:jc w:val="right"/>
        <w:rPr>
          <w:sz w:val="12"/>
          <w:szCs w:val="12"/>
          <w:lang w:val="ru-RU"/>
        </w:rPr>
      </w:pPr>
      <w:r w:rsidRPr="001E58AA">
        <w:rPr>
          <w:sz w:val="12"/>
          <w:szCs w:val="12"/>
          <w:lang w:val="ru-RU"/>
        </w:rPr>
        <w:t xml:space="preserve"> </w:t>
      </w:r>
      <w:r>
        <w:rPr>
          <w:sz w:val="12"/>
          <w:szCs w:val="12"/>
          <w:lang w:val="ru-RU"/>
        </w:rPr>
        <w:t xml:space="preserve">                    С.И.Баранов</w:t>
      </w:r>
    </w:p>
    <w:p w:rsidR="001E58AA" w:rsidRPr="001E58AA" w:rsidRDefault="001E58AA" w:rsidP="001E58AA">
      <w:pPr>
        <w:pStyle w:val="1f1"/>
        <w:spacing w:before="0" w:line="240" w:lineRule="auto"/>
        <w:ind w:right="60" w:firstLine="284"/>
        <w:jc w:val="right"/>
        <w:rPr>
          <w:sz w:val="12"/>
          <w:szCs w:val="12"/>
          <w:lang w:val="ru-RU"/>
        </w:rPr>
      </w:pPr>
      <w:r w:rsidRPr="001E58AA">
        <w:rPr>
          <w:sz w:val="12"/>
          <w:szCs w:val="12"/>
          <w:lang w:val="ru-RU"/>
        </w:rPr>
        <w:t>Глава городского поселения Суходол</w:t>
      </w:r>
    </w:p>
    <w:p w:rsidR="001E58AA" w:rsidRDefault="001E58AA" w:rsidP="001E58AA">
      <w:pPr>
        <w:pStyle w:val="1f1"/>
        <w:spacing w:before="0" w:line="240" w:lineRule="auto"/>
        <w:ind w:right="60" w:firstLine="284"/>
        <w:jc w:val="right"/>
        <w:rPr>
          <w:sz w:val="12"/>
          <w:szCs w:val="12"/>
          <w:lang w:val="ru-RU"/>
        </w:rPr>
      </w:pPr>
      <w:r w:rsidRPr="001E58AA">
        <w:rPr>
          <w:sz w:val="12"/>
          <w:szCs w:val="12"/>
          <w:lang w:val="ru-RU"/>
        </w:rPr>
        <w:t xml:space="preserve">муниципального района Сергиевский                             </w:t>
      </w:r>
    </w:p>
    <w:p w:rsidR="001E58AA" w:rsidRDefault="001E58AA" w:rsidP="001E58AA">
      <w:pPr>
        <w:pStyle w:val="1f1"/>
        <w:spacing w:before="0" w:line="240" w:lineRule="auto"/>
        <w:ind w:right="60" w:firstLine="284"/>
        <w:jc w:val="right"/>
        <w:rPr>
          <w:sz w:val="12"/>
          <w:szCs w:val="12"/>
          <w:lang w:val="ru-RU"/>
        </w:rPr>
      </w:pPr>
      <w:r w:rsidRPr="001E58AA">
        <w:rPr>
          <w:sz w:val="12"/>
          <w:szCs w:val="12"/>
          <w:lang w:val="ru-RU"/>
        </w:rPr>
        <w:t xml:space="preserve">               В.В.Сапрыкин</w:t>
      </w:r>
    </w:p>
    <w:p w:rsidR="001A5976" w:rsidRDefault="001A5976" w:rsidP="001E58AA">
      <w:pPr>
        <w:pStyle w:val="1f1"/>
        <w:spacing w:before="0" w:line="240" w:lineRule="auto"/>
        <w:ind w:right="60" w:firstLine="284"/>
        <w:jc w:val="right"/>
        <w:rPr>
          <w:sz w:val="12"/>
          <w:szCs w:val="12"/>
          <w:lang w:val="ru-RU"/>
        </w:rPr>
      </w:pPr>
    </w:p>
    <w:p w:rsidR="001A5976" w:rsidRPr="001A5976" w:rsidRDefault="001A5976" w:rsidP="001A5976">
      <w:pPr>
        <w:pStyle w:val="1f1"/>
        <w:spacing w:before="0" w:line="240" w:lineRule="auto"/>
        <w:ind w:right="60" w:firstLine="284"/>
        <w:jc w:val="center"/>
        <w:rPr>
          <w:sz w:val="12"/>
          <w:szCs w:val="12"/>
          <w:lang w:val="ru-RU"/>
        </w:rPr>
      </w:pPr>
      <w:r>
        <w:rPr>
          <w:sz w:val="12"/>
          <w:szCs w:val="12"/>
          <w:lang w:val="ru-RU"/>
        </w:rPr>
        <w:t>РЕШЕНИЕ</w:t>
      </w:r>
    </w:p>
    <w:p w:rsidR="001A5976" w:rsidRPr="001A5976" w:rsidRDefault="001A5976" w:rsidP="001A5976">
      <w:pPr>
        <w:pStyle w:val="1f1"/>
        <w:spacing w:before="0" w:line="240" w:lineRule="auto"/>
        <w:ind w:right="60" w:firstLine="284"/>
        <w:jc w:val="both"/>
        <w:rPr>
          <w:sz w:val="12"/>
          <w:szCs w:val="12"/>
          <w:lang w:val="ru-RU"/>
        </w:rPr>
      </w:pPr>
      <w:r w:rsidRPr="001A5976">
        <w:rPr>
          <w:sz w:val="12"/>
          <w:szCs w:val="12"/>
          <w:lang w:val="ru-RU"/>
        </w:rPr>
        <w:t xml:space="preserve">23.09.2020 г                                                                                            </w:t>
      </w:r>
      <w:r>
        <w:rPr>
          <w:sz w:val="12"/>
          <w:szCs w:val="12"/>
          <w:lang w:val="ru-RU"/>
        </w:rPr>
        <w:t xml:space="preserve">                                                                                                                       № 1</w:t>
      </w:r>
    </w:p>
    <w:p w:rsidR="001A5976" w:rsidRPr="001A5976" w:rsidRDefault="001A5976" w:rsidP="001A5976">
      <w:pPr>
        <w:pStyle w:val="1f1"/>
        <w:spacing w:before="0" w:line="240" w:lineRule="auto"/>
        <w:ind w:right="60" w:firstLine="284"/>
        <w:jc w:val="center"/>
        <w:rPr>
          <w:sz w:val="12"/>
          <w:szCs w:val="12"/>
          <w:lang w:val="ru-RU"/>
        </w:rPr>
      </w:pPr>
      <w:r w:rsidRPr="001A5976">
        <w:rPr>
          <w:sz w:val="12"/>
          <w:szCs w:val="12"/>
          <w:lang w:val="ru-RU"/>
        </w:rPr>
        <w:t>«Об избрании  Председателя Собрания Предс</w:t>
      </w:r>
      <w:r>
        <w:rPr>
          <w:sz w:val="12"/>
          <w:szCs w:val="12"/>
          <w:lang w:val="ru-RU"/>
        </w:rPr>
        <w:t xml:space="preserve">тавителей сельского поселения </w:t>
      </w:r>
      <w:r w:rsidRPr="001A5976">
        <w:rPr>
          <w:sz w:val="12"/>
          <w:szCs w:val="12"/>
          <w:lang w:val="ru-RU"/>
        </w:rPr>
        <w:t>Черновка  муниципального района Сергиевский Самарской области»</w:t>
      </w:r>
    </w:p>
    <w:p w:rsidR="001A5976" w:rsidRPr="001A5976" w:rsidRDefault="001A5976" w:rsidP="001A5976">
      <w:pPr>
        <w:pStyle w:val="1f1"/>
        <w:spacing w:before="0" w:line="240" w:lineRule="auto"/>
        <w:ind w:right="60" w:firstLine="284"/>
        <w:jc w:val="both"/>
        <w:rPr>
          <w:sz w:val="12"/>
          <w:szCs w:val="12"/>
          <w:lang w:val="ru-RU"/>
        </w:rPr>
      </w:pPr>
      <w:r w:rsidRPr="001A5976">
        <w:rPr>
          <w:sz w:val="12"/>
          <w:szCs w:val="12"/>
          <w:lang w:val="ru-RU"/>
        </w:rPr>
        <w:t>Принято Собранием  представителей</w:t>
      </w:r>
    </w:p>
    <w:p w:rsidR="001A5976" w:rsidRPr="001A5976" w:rsidRDefault="001A5976" w:rsidP="001A5976">
      <w:pPr>
        <w:pStyle w:val="1f1"/>
        <w:spacing w:before="0" w:line="240" w:lineRule="auto"/>
        <w:ind w:right="60" w:firstLine="284"/>
        <w:jc w:val="both"/>
        <w:rPr>
          <w:sz w:val="12"/>
          <w:szCs w:val="12"/>
          <w:lang w:val="ru-RU"/>
        </w:rPr>
      </w:pPr>
      <w:r w:rsidRPr="001A5976">
        <w:rPr>
          <w:sz w:val="12"/>
          <w:szCs w:val="12"/>
          <w:lang w:val="ru-RU"/>
        </w:rPr>
        <w:t>сельского поселения  Черновка</w:t>
      </w:r>
    </w:p>
    <w:p w:rsidR="001A5976" w:rsidRPr="001A5976" w:rsidRDefault="001A5976" w:rsidP="001A5976">
      <w:pPr>
        <w:pStyle w:val="1f1"/>
        <w:spacing w:before="0" w:line="240" w:lineRule="auto"/>
        <w:ind w:right="60" w:firstLine="284"/>
        <w:jc w:val="both"/>
        <w:rPr>
          <w:sz w:val="12"/>
          <w:szCs w:val="12"/>
          <w:lang w:val="ru-RU"/>
        </w:rPr>
      </w:pPr>
      <w:r w:rsidRPr="001A5976">
        <w:rPr>
          <w:sz w:val="12"/>
          <w:szCs w:val="12"/>
          <w:lang w:val="ru-RU"/>
        </w:rPr>
        <w:t>му</w:t>
      </w:r>
      <w:r>
        <w:rPr>
          <w:sz w:val="12"/>
          <w:szCs w:val="12"/>
          <w:lang w:val="ru-RU"/>
        </w:rPr>
        <w:t>ниципального района Сергиевский</w:t>
      </w:r>
    </w:p>
    <w:p w:rsidR="001A5976" w:rsidRPr="001A5976" w:rsidRDefault="001A5976" w:rsidP="001A5976">
      <w:pPr>
        <w:pStyle w:val="1f1"/>
        <w:spacing w:before="0" w:line="240" w:lineRule="auto"/>
        <w:ind w:right="60" w:firstLine="284"/>
        <w:jc w:val="both"/>
        <w:rPr>
          <w:sz w:val="12"/>
          <w:szCs w:val="12"/>
          <w:lang w:val="ru-RU"/>
        </w:rPr>
      </w:pPr>
      <w:r w:rsidRPr="001A5976">
        <w:rPr>
          <w:sz w:val="12"/>
          <w:szCs w:val="12"/>
          <w:lang w:val="ru-RU"/>
        </w:rPr>
        <w:lastRenderedPageBreak/>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Черновка муниципального района Сергиевский, Собрание Представителей сельского поселения Черновка му</w:t>
      </w:r>
      <w:r>
        <w:rPr>
          <w:sz w:val="12"/>
          <w:szCs w:val="12"/>
          <w:lang w:val="ru-RU"/>
        </w:rPr>
        <w:t>ниципального района Сергиевский</w:t>
      </w:r>
    </w:p>
    <w:p w:rsidR="001A5976" w:rsidRPr="001A5976" w:rsidRDefault="001A5976" w:rsidP="001A5976">
      <w:pPr>
        <w:pStyle w:val="1f1"/>
        <w:spacing w:before="0" w:line="240" w:lineRule="auto"/>
        <w:ind w:right="60" w:firstLine="284"/>
        <w:jc w:val="both"/>
        <w:rPr>
          <w:sz w:val="12"/>
          <w:szCs w:val="12"/>
          <w:lang w:val="ru-RU"/>
        </w:rPr>
      </w:pPr>
      <w:r>
        <w:rPr>
          <w:sz w:val="12"/>
          <w:szCs w:val="12"/>
          <w:lang w:val="ru-RU"/>
        </w:rPr>
        <w:t>РЕШИЛО:</w:t>
      </w:r>
    </w:p>
    <w:p w:rsidR="001A5976" w:rsidRPr="001A5976" w:rsidRDefault="001A5976" w:rsidP="001A5976">
      <w:pPr>
        <w:pStyle w:val="1f1"/>
        <w:spacing w:before="0" w:line="240" w:lineRule="auto"/>
        <w:ind w:right="60" w:firstLine="284"/>
        <w:jc w:val="both"/>
        <w:rPr>
          <w:sz w:val="12"/>
          <w:szCs w:val="12"/>
          <w:lang w:val="ru-RU"/>
        </w:rPr>
      </w:pPr>
      <w:r>
        <w:rPr>
          <w:sz w:val="12"/>
          <w:szCs w:val="12"/>
          <w:lang w:val="ru-RU"/>
        </w:rPr>
        <w:t xml:space="preserve">1. </w:t>
      </w:r>
      <w:r w:rsidRPr="001A5976">
        <w:rPr>
          <w:sz w:val="12"/>
          <w:szCs w:val="12"/>
          <w:lang w:val="ru-RU"/>
        </w:rPr>
        <w:t>Избрать Председателем Собрания Представителей сельского поселения Черновка муниципального района Сергиевски</w:t>
      </w:r>
      <w:r>
        <w:rPr>
          <w:sz w:val="12"/>
          <w:szCs w:val="12"/>
          <w:lang w:val="ru-RU"/>
        </w:rPr>
        <w:t xml:space="preserve">й Самарской области </w:t>
      </w:r>
      <w:r w:rsidRPr="001A5976">
        <w:rPr>
          <w:sz w:val="12"/>
          <w:szCs w:val="12"/>
          <w:lang w:val="ru-RU"/>
        </w:rPr>
        <w:t>Милюкову  Ирину  Владимировну.</w:t>
      </w:r>
    </w:p>
    <w:p w:rsidR="001A5976" w:rsidRPr="001A5976" w:rsidRDefault="001A5976" w:rsidP="001A5976">
      <w:pPr>
        <w:pStyle w:val="1f1"/>
        <w:spacing w:before="0" w:line="240" w:lineRule="auto"/>
        <w:ind w:right="60" w:firstLine="284"/>
        <w:jc w:val="both"/>
        <w:rPr>
          <w:sz w:val="12"/>
          <w:szCs w:val="12"/>
          <w:lang w:val="ru-RU"/>
        </w:rPr>
      </w:pPr>
      <w:r>
        <w:rPr>
          <w:sz w:val="12"/>
          <w:szCs w:val="12"/>
          <w:lang w:val="ru-RU"/>
        </w:rPr>
        <w:t xml:space="preserve">2. </w:t>
      </w:r>
      <w:r w:rsidRPr="001A5976">
        <w:rPr>
          <w:sz w:val="12"/>
          <w:szCs w:val="12"/>
          <w:lang w:val="ru-RU"/>
        </w:rPr>
        <w:t>Опубликовать настоящее Решение в газете «Сергиевский вестник».</w:t>
      </w:r>
    </w:p>
    <w:p w:rsidR="001A5976" w:rsidRPr="001A5976" w:rsidRDefault="001A5976" w:rsidP="001A5976">
      <w:pPr>
        <w:pStyle w:val="1f1"/>
        <w:spacing w:before="0" w:line="240" w:lineRule="auto"/>
        <w:ind w:right="60" w:firstLine="284"/>
        <w:jc w:val="both"/>
        <w:rPr>
          <w:sz w:val="12"/>
          <w:szCs w:val="12"/>
          <w:lang w:val="ru-RU"/>
        </w:rPr>
      </w:pPr>
      <w:r>
        <w:rPr>
          <w:sz w:val="12"/>
          <w:szCs w:val="12"/>
          <w:lang w:val="ru-RU"/>
        </w:rPr>
        <w:t>3.</w:t>
      </w:r>
      <w:r w:rsidRPr="001A5976">
        <w:rPr>
          <w:sz w:val="12"/>
          <w:szCs w:val="12"/>
          <w:lang w:val="ru-RU"/>
        </w:rPr>
        <w:t xml:space="preserve"> Настоящее Решение вступает в силу с момента под</w:t>
      </w:r>
      <w:r>
        <w:rPr>
          <w:sz w:val="12"/>
          <w:szCs w:val="12"/>
          <w:lang w:val="ru-RU"/>
        </w:rPr>
        <w:t>писания.</w:t>
      </w:r>
    </w:p>
    <w:p w:rsidR="001A5976" w:rsidRPr="001A5976" w:rsidRDefault="001A5976" w:rsidP="001A5976">
      <w:pPr>
        <w:pStyle w:val="1f1"/>
        <w:spacing w:before="0" w:line="240" w:lineRule="auto"/>
        <w:ind w:right="60" w:firstLine="284"/>
        <w:jc w:val="right"/>
        <w:rPr>
          <w:sz w:val="12"/>
          <w:szCs w:val="12"/>
          <w:lang w:val="ru-RU"/>
        </w:rPr>
      </w:pPr>
      <w:r w:rsidRPr="001A5976">
        <w:rPr>
          <w:sz w:val="12"/>
          <w:szCs w:val="12"/>
          <w:lang w:val="ru-RU"/>
        </w:rPr>
        <w:t>Председательствующий</w:t>
      </w:r>
    </w:p>
    <w:p w:rsidR="001A5976" w:rsidRPr="001A5976" w:rsidRDefault="001A5976" w:rsidP="001A5976">
      <w:pPr>
        <w:pStyle w:val="1f1"/>
        <w:spacing w:before="0" w:line="240" w:lineRule="auto"/>
        <w:ind w:right="60" w:firstLine="284"/>
        <w:jc w:val="right"/>
        <w:rPr>
          <w:sz w:val="12"/>
          <w:szCs w:val="12"/>
          <w:lang w:val="ru-RU"/>
        </w:rPr>
      </w:pPr>
      <w:r w:rsidRPr="001A5976">
        <w:rPr>
          <w:sz w:val="12"/>
          <w:szCs w:val="12"/>
          <w:lang w:val="ru-RU"/>
        </w:rPr>
        <w:t>на заседании  Собрания Представителей</w:t>
      </w:r>
    </w:p>
    <w:p w:rsidR="001A5976" w:rsidRPr="001A5976" w:rsidRDefault="001A5976" w:rsidP="001A5976">
      <w:pPr>
        <w:pStyle w:val="1f1"/>
        <w:spacing w:before="0" w:line="240" w:lineRule="auto"/>
        <w:ind w:right="60" w:firstLine="284"/>
        <w:jc w:val="right"/>
        <w:rPr>
          <w:sz w:val="12"/>
          <w:szCs w:val="12"/>
          <w:lang w:val="ru-RU"/>
        </w:rPr>
      </w:pPr>
      <w:r w:rsidRPr="001A5976">
        <w:rPr>
          <w:sz w:val="12"/>
          <w:szCs w:val="12"/>
          <w:lang w:val="ru-RU"/>
        </w:rPr>
        <w:t xml:space="preserve">сельского поселения Черновка </w:t>
      </w:r>
    </w:p>
    <w:p w:rsidR="001A5976" w:rsidRDefault="001A5976" w:rsidP="001A5976">
      <w:pPr>
        <w:pStyle w:val="1f1"/>
        <w:spacing w:before="0" w:line="240" w:lineRule="auto"/>
        <w:ind w:right="60" w:firstLine="284"/>
        <w:jc w:val="right"/>
        <w:rPr>
          <w:sz w:val="12"/>
          <w:szCs w:val="12"/>
          <w:lang w:val="ru-RU"/>
        </w:rPr>
      </w:pPr>
      <w:r w:rsidRPr="001A5976">
        <w:rPr>
          <w:sz w:val="12"/>
          <w:szCs w:val="12"/>
          <w:lang w:val="ru-RU"/>
        </w:rPr>
        <w:t xml:space="preserve">муниципального района Сергиевский                </w:t>
      </w:r>
    </w:p>
    <w:p w:rsidR="001A5976" w:rsidRDefault="001A5976" w:rsidP="001A5976">
      <w:pPr>
        <w:pStyle w:val="1f1"/>
        <w:spacing w:before="0" w:line="240" w:lineRule="auto"/>
        <w:ind w:right="60" w:firstLine="284"/>
        <w:jc w:val="right"/>
        <w:rPr>
          <w:sz w:val="12"/>
          <w:szCs w:val="12"/>
          <w:lang w:val="ru-RU"/>
        </w:rPr>
      </w:pPr>
      <w:r w:rsidRPr="001A5976">
        <w:rPr>
          <w:sz w:val="12"/>
          <w:szCs w:val="12"/>
          <w:lang w:val="ru-RU"/>
        </w:rPr>
        <w:t xml:space="preserve">                     Шепель А.И.</w:t>
      </w:r>
    </w:p>
    <w:p w:rsidR="00FB45D8" w:rsidRDefault="00FB45D8" w:rsidP="001A5976">
      <w:pPr>
        <w:pStyle w:val="1f1"/>
        <w:spacing w:before="0" w:line="240" w:lineRule="auto"/>
        <w:ind w:right="60" w:firstLine="284"/>
        <w:jc w:val="right"/>
        <w:rPr>
          <w:sz w:val="12"/>
          <w:szCs w:val="12"/>
          <w:lang w:val="ru-RU"/>
        </w:rPr>
      </w:pPr>
    </w:p>
    <w:p w:rsidR="00FB45D8" w:rsidRPr="00FB45D8" w:rsidRDefault="00FB45D8" w:rsidP="00FB45D8">
      <w:pPr>
        <w:pStyle w:val="1f1"/>
        <w:spacing w:before="0" w:line="240" w:lineRule="auto"/>
        <w:ind w:right="60" w:firstLine="284"/>
        <w:jc w:val="center"/>
        <w:rPr>
          <w:sz w:val="12"/>
          <w:szCs w:val="12"/>
          <w:lang w:val="ru-RU"/>
        </w:rPr>
      </w:pPr>
      <w:r w:rsidRPr="00FB45D8">
        <w:rPr>
          <w:sz w:val="12"/>
          <w:szCs w:val="12"/>
          <w:lang w:val="ru-RU"/>
        </w:rPr>
        <w:t>РЕШЕНИЕ</w:t>
      </w:r>
    </w:p>
    <w:p w:rsidR="00FB45D8" w:rsidRPr="00FB45D8" w:rsidRDefault="00FB45D8" w:rsidP="00FB45D8">
      <w:pPr>
        <w:pStyle w:val="1f1"/>
        <w:spacing w:before="0" w:line="240" w:lineRule="auto"/>
        <w:ind w:right="60" w:firstLine="284"/>
        <w:jc w:val="both"/>
        <w:rPr>
          <w:sz w:val="12"/>
          <w:szCs w:val="12"/>
          <w:lang w:val="ru-RU"/>
        </w:rPr>
      </w:pPr>
      <w:r w:rsidRPr="00FB45D8">
        <w:rPr>
          <w:sz w:val="12"/>
          <w:szCs w:val="12"/>
          <w:lang w:val="ru-RU"/>
        </w:rPr>
        <w:t xml:space="preserve"> 23.09.2020г.                                                                                             </w:t>
      </w:r>
      <w:r>
        <w:rPr>
          <w:sz w:val="12"/>
          <w:szCs w:val="12"/>
          <w:lang w:val="ru-RU"/>
        </w:rPr>
        <w:t xml:space="preserve">                                                                                                                    № 2</w:t>
      </w:r>
    </w:p>
    <w:p w:rsidR="00FB45D8" w:rsidRPr="00FB45D8" w:rsidRDefault="00FB45D8" w:rsidP="00FB45D8">
      <w:pPr>
        <w:pStyle w:val="1f1"/>
        <w:spacing w:before="0" w:line="240" w:lineRule="auto"/>
        <w:ind w:right="60" w:firstLine="284"/>
        <w:jc w:val="center"/>
        <w:rPr>
          <w:sz w:val="12"/>
          <w:szCs w:val="12"/>
          <w:lang w:val="ru-RU"/>
        </w:rPr>
      </w:pPr>
      <w:r>
        <w:rPr>
          <w:sz w:val="12"/>
          <w:szCs w:val="12"/>
          <w:lang w:val="ru-RU"/>
        </w:rPr>
        <w:t>«</w:t>
      </w:r>
      <w:r w:rsidRPr="00FB45D8">
        <w:rPr>
          <w:sz w:val="12"/>
          <w:szCs w:val="12"/>
          <w:lang w:val="ru-RU"/>
        </w:rPr>
        <w:t>Об избрании заместителя председателя Собрания Представителей сельского поселения  Черновка муниципального района Сергиевский Самарской области»</w:t>
      </w:r>
    </w:p>
    <w:p w:rsidR="00FB45D8" w:rsidRPr="00FB45D8" w:rsidRDefault="00FB45D8" w:rsidP="00FB45D8">
      <w:pPr>
        <w:pStyle w:val="1f1"/>
        <w:spacing w:before="0" w:line="240" w:lineRule="auto"/>
        <w:ind w:right="60" w:firstLine="284"/>
        <w:jc w:val="both"/>
        <w:rPr>
          <w:sz w:val="12"/>
          <w:szCs w:val="12"/>
          <w:lang w:val="ru-RU"/>
        </w:rPr>
      </w:pPr>
      <w:r w:rsidRPr="00FB45D8">
        <w:rPr>
          <w:sz w:val="12"/>
          <w:szCs w:val="12"/>
          <w:lang w:val="ru-RU"/>
        </w:rPr>
        <w:t>Принято Собранием  представителей</w:t>
      </w:r>
    </w:p>
    <w:p w:rsidR="00FB45D8" w:rsidRPr="00FB45D8" w:rsidRDefault="00FB45D8" w:rsidP="00FB45D8">
      <w:pPr>
        <w:pStyle w:val="1f1"/>
        <w:spacing w:before="0" w:line="240" w:lineRule="auto"/>
        <w:ind w:right="60" w:firstLine="284"/>
        <w:jc w:val="both"/>
        <w:rPr>
          <w:sz w:val="12"/>
          <w:szCs w:val="12"/>
          <w:lang w:val="ru-RU"/>
        </w:rPr>
      </w:pPr>
      <w:r w:rsidRPr="00FB45D8">
        <w:rPr>
          <w:sz w:val="12"/>
          <w:szCs w:val="12"/>
          <w:lang w:val="ru-RU"/>
        </w:rPr>
        <w:t>сельского поселения  Черновка</w:t>
      </w:r>
    </w:p>
    <w:p w:rsidR="00FB45D8" w:rsidRPr="00FB45D8" w:rsidRDefault="00FB45D8" w:rsidP="00FB45D8">
      <w:pPr>
        <w:pStyle w:val="1f1"/>
        <w:spacing w:before="0" w:line="240" w:lineRule="auto"/>
        <w:ind w:right="60" w:firstLine="284"/>
        <w:jc w:val="both"/>
        <w:rPr>
          <w:sz w:val="12"/>
          <w:szCs w:val="12"/>
          <w:lang w:val="ru-RU"/>
        </w:rPr>
      </w:pPr>
      <w:r w:rsidRPr="00FB45D8">
        <w:rPr>
          <w:sz w:val="12"/>
          <w:szCs w:val="12"/>
          <w:lang w:val="ru-RU"/>
        </w:rPr>
        <w:t>мун</w:t>
      </w:r>
      <w:r>
        <w:rPr>
          <w:sz w:val="12"/>
          <w:szCs w:val="12"/>
          <w:lang w:val="ru-RU"/>
        </w:rPr>
        <w:t xml:space="preserve">иципального района Сергиевский </w:t>
      </w:r>
    </w:p>
    <w:p w:rsidR="00FB45D8" w:rsidRPr="00FB45D8" w:rsidRDefault="00FB45D8" w:rsidP="00FB45D8">
      <w:pPr>
        <w:pStyle w:val="1f1"/>
        <w:spacing w:before="0" w:line="240" w:lineRule="auto"/>
        <w:ind w:right="60" w:firstLine="284"/>
        <w:jc w:val="both"/>
        <w:rPr>
          <w:sz w:val="12"/>
          <w:szCs w:val="12"/>
          <w:lang w:val="ru-RU"/>
        </w:rPr>
      </w:pPr>
      <w:r w:rsidRPr="00FB45D8">
        <w:rPr>
          <w:sz w:val="12"/>
          <w:szCs w:val="12"/>
          <w:lang w:val="ru-RU"/>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Черновка муни</w:t>
      </w:r>
      <w:r>
        <w:rPr>
          <w:sz w:val="12"/>
          <w:szCs w:val="12"/>
          <w:lang w:val="ru-RU"/>
        </w:rPr>
        <w:t xml:space="preserve">ципального района Сергиевский, </w:t>
      </w:r>
      <w:r w:rsidRPr="00FB45D8">
        <w:rPr>
          <w:sz w:val="12"/>
          <w:szCs w:val="12"/>
          <w:lang w:val="ru-RU"/>
        </w:rPr>
        <w:t>Собрание Представителей сельского поселения Черновка му</w:t>
      </w:r>
      <w:r>
        <w:rPr>
          <w:sz w:val="12"/>
          <w:szCs w:val="12"/>
          <w:lang w:val="ru-RU"/>
        </w:rPr>
        <w:t>ниципального района Сергиевский</w:t>
      </w:r>
    </w:p>
    <w:p w:rsidR="00FB45D8" w:rsidRPr="00FB45D8" w:rsidRDefault="00FB45D8" w:rsidP="00FB45D8">
      <w:pPr>
        <w:pStyle w:val="1f1"/>
        <w:spacing w:before="0" w:line="240" w:lineRule="auto"/>
        <w:ind w:right="60" w:firstLine="284"/>
        <w:jc w:val="both"/>
        <w:rPr>
          <w:sz w:val="12"/>
          <w:szCs w:val="12"/>
          <w:lang w:val="ru-RU"/>
        </w:rPr>
      </w:pPr>
      <w:r>
        <w:rPr>
          <w:sz w:val="12"/>
          <w:szCs w:val="12"/>
          <w:lang w:val="ru-RU"/>
        </w:rPr>
        <w:t>РЕШИЛО:</w:t>
      </w:r>
    </w:p>
    <w:p w:rsidR="00FB45D8" w:rsidRPr="00FB45D8" w:rsidRDefault="00FB45D8" w:rsidP="00FB45D8">
      <w:pPr>
        <w:pStyle w:val="1f1"/>
        <w:spacing w:before="0" w:line="240" w:lineRule="auto"/>
        <w:ind w:right="60" w:firstLine="284"/>
        <w:jc w:val="both"/>
        <w:rPr>
          <w:sz w:val="12"/>
          <w:szCs w:val="12"/>
          <w:lang w:val="ru-RU"/>
        </w:rPr>
      </w:pPr>
      <w:r>
        <w:rPr>
          <w:sz w:val="12"/>
          <w:szCs w:val="12"/>
          <w:lang w:val="ru-RU"/>
        </w:rPr>
        <w:t xml:space="preserve">1. </w:t>
      </w:r>
      <w:r w:rsidRPr="00FB45D8">
        <w:rPr>
          <w:sz w:val="12"/>
          <w:szCs w:val="12"/>
          <w:lang w:val="ru-RU"/>
        </w:rPr>
        <w:t>Избрать  заместителем председателя Собрания Представителей сельского поселения Черновка муниципального района Сергиевский Самарской области  Белова Сергея Анатольевича.</w:t>
      </w:r>
    </w:p>
    <w:p w:rsidR="00FB45D8" w:rsidRPr="00FB45D8" w:rsidRDefault="00FB45D8" w:rsidP="00FB45D8">
      <w:pPr>
        <w:pStyle w:val="1f1"/>
        <w:spacing w:before="0" w:line="240" w:lineRule="auto"/>
        <w:ind w:right="60" w:firstLine="284"/>
        <w:jc w:val="both"/>
        <w:rPr>
          <w:sz w:val="12"/>
          <w:szCs w:val="12"/>
          <w:lang w:val="ru-RU"/>
        </w:rPr>
      </w:pPr>
      <w:r>
        <w:rPr>
          <w:sz w:val="12"/>
          <w:szCs w:val="12"/>
          <w:lang w:val="ru-RU"/>
        </w:rPr>
        <w:t xml:space="preserve">2. </w:t>
      </w:r>
      <w:r w:rsidRPr="00FB45D8">
        <w:rPr>
          <w:sz w:val="12"/>
          <w:szCs w:val="12"/>
          <w:lang w:val="ru-RU"/>
        </w:rPr>
        <w:t>Опубликовать настоящее Решение в газете «Сергиевский вестник».</w:t>
      </w:r>
    </w:p>
    <w:p w:rsidR="00FB45D8" w:rsidRPr="00FB45D8" w:rsidRDefault="00FB45D8" w:rsidP="00FB45D8">
      <w:pPr>
        <w:pStyle w:val="1f1"/>
        <w:spacing w:before="0" w:line="240" w:lineRule="auto"/>
        <w:ind w:right="60" w:firstLine="284"/>
        <w:jc w:val="both"/>
        <w:rPr>
          <w:sz w:val="12"/>
          <w:szCs w:val="12"/>
          <w:lang w:val="ru-RU"/>
        </w:rPr>
      </w:pPr>
      <w:r>
        <w:rPr>
          <w:sz w:val="12"/>
          <w:szCs w:val="12"/>
          <w:lang w:val="ru-RU"/>
        </w:rPr>
        <w:t xml:space="preserve">3. </w:t>
      </w:r>
      <w:r w:rsidRPr="00FB45D8">
        <w:rPr>
          <w:sz w:val="12"/>
          <w:szCs w:val="12"/>
          <w:lang w:val="ru-RU"/>
        </w:rPr>
        <w:t>Настоящее Решение вступа</w:t>
      </w:r>
      <w:r>
        <w:rPr>
          <w:sz w:val="12"/>
          <w:szCs w:val="12"/>
          <w:lang w:val="ru-RU"/>
        </w:rPr>
        <w:t>ет в силу с момента подписания.</w:t>
      </w:r>
    </w:p>
    <w:p w:rsidR="00FB45D8" w:rsidRPr="00FB45D8" w:rsidRDefault="00FB45D8" w:rsidP="00FB45D8">
      <w:pPr>
        <w:pStyle w:val="1f1"/>
        <w:spacing w:before="0" w:line="240" w:lineRule="auto"/>
        <w:ind w:right="60" w:firstLine="284"/>
        <w:jc w:val="right"/>
        <w:rPr>
          <w:sz w:val="12"/>
          <w:szCs w:val="12"/>
          <w:lang w:val="ru-RU"/>
        </w:rPr>
      </w:pPr>
      <w:r w:rsidRPr="00FB45D8">
        <w:rPr>
          <w:sz w:val="12"/>
          <w:szCs w:val="12"/>
          <w:lang w:val="ru-RU"/>
        </w:rPr>
        <w:t>Председатель Собрания Представителей</w:t>
      </w:r>
    </w:p>
    <w:p w:rsidR="00FB45D8" w:rsidRPr="00FB45D8" w:rsidRDefault="00FB45D8" w:rsidP="00FB45D8">
      <w:pPr>
        <w:pStyle w:val="1f1"/>
        <w:spacing w:before="0" w:line="240" w:lineRule="auto"/>
        <w:ind w:right="60" w:firstLine="284"/>
        <w:jc w:val="right"/>
        <w:rPr>
          <w:sz w:val="12"/>
          <w:szCs w:val="12"/>
          <w:lang w:val="ru-RU"/>
        </w:rPr>
      </w:pPr>
      <w:r w:rsidRPr="00FB45D8">
        <w:rPr>
          <w:sz w:val="12"/>
          <w:szCs w:val="12"/>
          <w:lang w:val="ru-RU"/>
        </w:rPr>
        <w:t>сельского поселения Черновка</w:t>
      </w:r>
    </w:p>
    <w:p w:rsidR="00FB45D8" w:rsidRDefault="00FB45D8" w:rsidP="00FB45D8">
      <w:pPr>
        <w:pStyle w:val="1f1"/>
        <w:spacing w:before="0" w:line="240" w:lineRule="auto"/>
        <w:ind w:right="60" w:firstLine="284"/>
        <w:jc w:val="right"/>
        <w:rPr>
          <w:sz w:val="12"/>
          <w:szCs w:val="12"/>
          <w:lang w:val="ru-RU"/>
        </w:rPr>
      </w:pPr>
      <w:r w:rsidRPr="00FB45D8">
        <w:rPr>
          <w:sz w:val="12"/>
          <w:szCs w:val="12"/>
          <w:lang w:val="ru-RU"/>
        </w:rPr>
        <w:t xml:space="preserve">муниципального района   Сергиевский              </w:t>
      </w:r>
      <w:r>
        <w:rPr>
          <w:sz w:val="12"/>
          <w:szCs w:val="12"/>
          <w:lang w:val="ru-RU"/>
        </w:rPr>
        <w:t xml:space="preserve">   </w:t>
      </w:r>
    </w:p>
    <w:p w:rsidR="00FB45D8" w:rsidRPr="00FB45D8" w:rsidRDefault="00FB45D8" w:rsidP="00FB45D8">
      <w:pPr>
        <w:pStyle w:val="1f1"/>
        <w:spacing w:before="0" w:line="240" w:lineRule="auto"/>
        <w:ind w:right="60" w:firstLine="284"/>
        <w:jc w:val="right"/>
        <w:rPr>
          <w:sz w:val="12"/>
          <w:szCs w:val="12"/>
          <w:lang w:val="ru-RU"/>
        </w:rPr>
      </w:pPr>
      <w:r>
        <w:rPr>
          <w:sz w:val="12"/>
          <w:szCs w:val="12"/>
          <w:lang w:val="ru-RU"/>
        </w:rPr>
        <w:t xml:space="preserve">               Милюкова И.В.</w:t>
      </w:r>
    </w:p>
    <w:p w:rsidR="00FB45D8" w:rsidRPr="00FB45D8" w:rsidRDefault="00FB45D8" w:rsidP="00FB45D8">
      <w:pPr>
        <w:pStyle w:val="1f1"/>
        <w:spacing w:before="0" w:line="240" w:lineRule="auto"/>
        <w:ind w:right="60" w:firstLine="284"/>
        <w:jc w:val="right"/>
        <w:rPr>
          <w:sz w:val="12"/>
          <w:szCs w:val="12"/>
          <w:lang w:val="ru-RU"/>
        </w:rPr>
      </w:pPr>
      <w:r w:rsidRPr="00FB45D8">
        <w:rPr>
          <w:sz w:val="12"/>
          <w:szCs w:val="12"/>
          <w:lang w:val="ru-RU"/>
        </w:rPr>
        <w:t>Глава сельского поселения Черновка</w:t>
      </w:r>
    </w:p>
    <w:p w:rsidR="00FB45D8" w:rsidRDefault="00FB45D8" w:rsidP="00FB45D8">
      <w:pPr>
        <w:pStyle w:val="1f1"/>
        <w:spacing w:before="0" w:line="240" w:lineRule="auto"/>
        <w:ind w:right="60" w:firstLine="284"/>
        <w:jc w:val="right"/>
        <w:rPr>
          <w:sz w:val="12"/>
          <w:szCs w:val="12"/>
          <w:lang w:val="ru-RU"/>
        </w:rPr>
      </w:pPr>
      <w:r w:rsidRPr="00FB45D8">
        <w:rPr>
          <w:sz w:val="12"/>
          <w:szCs w:val="12"/>
          <w:lang w:val="ru-RU"/>
        </w:rPr>
        <w:t xml:space="preserve">муниципального района Сергиевский                     </w:t>
      </w:r>
    </w:p>
    <w:p w:rsidR="00FB45D8" w:rsidRDefault="00FB45D8" w:rsidP="00FB45D8">
      <w:pPr>
        <w:pStyle w:val="1f1"/>
        <w:spacing w:before="0" w:line="240" w:lineRule="auto"/>
        <w:ind w:right="60" w:firstLine="284"/>
        <w:jc w:val="right"/>
        <w:rPr>
          <w:sz w:val="12"/>
          <w:szCs w:val="12"/>
          <w:lang w:val="ru-RU"/>
        </w:rPr>
      </w:pPr>
      <w:r w:rsidRPr="00FB45D8">
        <w:rPr>
          <w:sz w:val="12"/>
          <w:szCs w:val="12"/>
          <w:lang w:val="ru-RU"/>
        </w:rPr>
        <w:t xml:space="preserve">                  Беляев  А.В.</w:t>
      </w:r>
    </w:p>
    <w:p w:rsidR="00FB45D8" w:rsidRDefault="00FB45D8" w:rsidP="00FB45D8">
      <w:pPr>
        <w:pStyle w:val="1f1"/>
        <w:spacing w:before="0" w:line="240" w:lineRule="auto"/>
        <w:ind w:right="60" w:firstLine="284"/>
        <w:jc w:val="right"/>
        <w:rPr>
          <w:sz w:val="12"/>
          <w:szCs w:val="12"/>
          <w:lang w:val="ru-RU"/>
        </w:rPr>
      </w:pPr>
    </w:p>
    <w:p w:rsidR="00FB45D8" w:rsidRPr="00FB45D8" w:rsidRDefault="00FB45D8" w:rsidP="00FB45D8">
      <w:pPr>
        <w:pStyle w:val="1f1"/>
        <w:spacing w:before="0" w:line="240" w:lineRule="auto"/>
        <w:ind w:right="60" w:firstLine="284"/>
        <w:jc w:val="center"/>
        <w:rPr>
          <w:sz w:val="12"/>
          <w:szCs w:val="12"/>
          <w:lang w:val="ru-RU"/>
        </w:rPr>
      </w:pPr>
      <w:r w:rsidRPr="00FB45D8">
        <w:rPr>
          <w:sz w:val="12"/>
          <w:szCs w:val="12"/>
          <w:lang w:val="ru-RU"/>
        </w:rPr>
        <w:t>РЕШЕНИЕ</w:t>
      </w:r>
    </w:p>
    <w:p w:rsidR="00FB45D8" w:rsidRPr="00FB45D8" w:rsidRDefault="00FB45D8" w:rsidP="00FB45D8">
      <w:pPr>
        <w:pStyle w:val="1f1"/>
        <w:spacing w:before="0" w:line="240" w:lineRule="auto"/>
        <w:ind w:right="60" w:firstLine="284"/>
        <w:jc w:val="both"/>
        <w:rPr>
          <w:sz w:val="12"/>
          <w:szCs w:val="12"/>
          <w:lang w:val="ru-RU"/>
        </w:rPr>
      </w:pPr>
      <w:r w:rsidRPr="00FB45D8">
        <w:rPr>
          <w:sz w:val="12"/>
          <w:szCs w:val="12"/>
          <w:lang w:val="ru-RU"/>
        </w:rPr>
        <w:t xml:space="preserve">   23. 09. 2020 г                                                                                                  </w:t>
      </w:r>
      <w:r>
        <w:rPr>
          <w:sz w:val="12"/>
          <w:szCs w:val="12"/>
          <w:lang w:val="ru-RU"/>
        </w:rPr>
        <w:t xml:space="preserve">                                                                                                            №3</w:t>
      </w:r>
    </w:p>
    <w:p w:rsidR="00FB45D8" w:rsidRPr="00FB45D8" w:rsidRDefault="00FB45D8" w:rsidP="00FB45D8">
      <w:pPr>
        <w:pStyle w:val="1f1"/>
        <w:spacing w:before="0" w:line="240" w:lineRule="auto"/>
        <w:ind w:right="60" w:firstLine="284"/>
        <w:jc w:val="center"/>
        <w:rPr>
          <w:sz w:val="12"/>
          <w:szCs w:val="12"/>
          <w:lang w:val="ru-RU"/>
        </w:rPr>
      </w:pPr>
      <w:r>
        <w:rPr>
          <w:sz w:val="12"/>
          <w:szCs w:val="12"/>
          <w:lang w:val="ru-RU"/>
        </w:rPr>
        <w:t xml:space="preserve">«Об избрании депутатов </w:t>
      </w:r>
      <w:r w:rsidRPr="00FB45D8">
        <w:rPr>
          <w:sz w:val="12"/>
          <w:szCs w:val="12"/>
          <w:lang w:val="ru-RU"/>
        </w:rPr>
        <w:t>Собрания представителей сельского поселения Черновка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FB45D8" w:rsidRPr="00FB45D8" w:rsidRDefault="00FB45D8" w:rsidP="00FB45D8">
      <w:pPr>
        <w:pStyle w:val="1f1"/>
        <w:spacing w:before="0" w:line="240" w:lineRule="auto"/>
        <w:ind w:right="60" w:firstLine="284"/>
        <w:jc w:val="both"/>
        <w:rPr>
          <w:sz w:val="12"/>
          <w:szCs w:val="12"/>
          <w:lang w:val="ru-RU"/>
        </w:rPr>
      </w:pPr>
      <w:r w:rsidRPr="00FB45D8">
        <w:rPr>
          <w:sz w:val="12"/>
          <w:szCs w:val="12"/>
          <w:lang w:val="ru-RU"/>
        </w:rPr>
        <w:t>Принято Собранием  представителей</w:t>
      </w:r>
    </w:p>
    <w:p w:rsidR="00FB45D8" w:rsidRPr="00FB45D8" w:rsidRDefault="00FB45D8" w:rsidP="00FB45D8">
      <w:pPr>
        <w:pStyle w:val="1f1"/>
        <w:spacing w:before="0" w:line="240" w:lineRule="auto"/>
        <w:ind w:right="60" w:firstLine="284"/>
        <w:jc w:val="both"/>
        <w:rPr>
          <w:sz w:val="12"/>
          <w:szCs w:val="12"/>
          <w:lang w:val="ru-RU"/>
        </w:rPr>
      </w:pPr>
      <w:r w:rsidRPr="00FB45D8">
        <w:rPr>
          <w:sz w:val="12"/>
          <w:szCs w:val="12"/>
          <w:lang w:val="ru-RU"/>
        </w:rPr>
        <w:t>сельского поселения  Черновка</w:t>
      </w:r>
    </w:p>
    <w:p w:rsidR="00FB45D8" w:rsidRPr="00FB45D8" w:rsidRDefault="00FB45D8" w:rsidP="00FB45D8">
      <w:pPr>
        <w:pStyle w:val="1f1"/>
        <w:spacing w:before="0" w:line="240" w:lineRule="auto"/>
        <w:ind w:right="60" w:firstLine="284"/>
        <w:jc w:val="both"/>
        <w:rPr>
          <w:sz w:val="12"/>
          <w:szCs w:val="12"/>
          <w:lang w:val="ru-RU"/>
        </w:rPr>
      </w:pPr>
      <w:r w:rsidRPr="00FB45D8">
        <w:rPr>
          <w:sz w:val="12"/>
          <w:szCs w:val="12"/>
          <w:lang w:val="ru-RU"/>
        </w:rPr>
        <w:t>мун</w:t>
      </w:r>
      <w:r>
        <w:rPr>
          <w:sz w:val="12"/>
          <w:szCs w:val="12"/>
          <w:lang w:val="ru-RU"/>
        </w:rPr>
        <w:t>иципального района Сергиевский</w:t>
      </w:r>
    </w:p>
    <w:p w:rsidR="00FB45D8" w:rsidRPr="00FB45D8" w:rsidRDefault="00FB45D8" w:rsidP="00FB45D8">
      <w:pPr>
        <w:pStyle w:val="1f1"/>
        <w:spacing w:before="0" w:line="240" w:lineRule="auto"/>
        <w:ind w:right="60" w:firstLine="284"/>
        <w:jc w:val="both"/>
        <w:rPr>
          <w:sz w:val="12"/>
          <w:szCs w:val="12"/>
          <w:lang w:val="ru-RU"/>
        </w:rPr>
      </w:pPr>
      <w:r w:rsidRPr="00FB45D8">
        <w:rPr>
          <w:sz w:val="12"/>
          <w:szCs w:val="12"/>
          <w:lang w:val="ru-RU"/>
        </w:rPr>
        <w:t>В соответствии с частью 4 статьи 35 Федерального закона от 06.10.2003г. № 131-ФЗ «Об общих принципах организации местного самоуправления в Российской Федерации», Законом Самарской области от 30.03.2015 г. № 24-ГД «О порядке формирования органов местного самоуправления муниципальных образований Самарской области», Уставом сельского поселения Черновка муниципального района Сергиевский Самарской области, Собрание Представителей сельского поселения  Черновка му</w:t>
      </w:r>
      <w:r>
        <w:rPr>
          <w:sz w:val="12"/>
          <w:szCs w:val="12"/>
          <w:lang w:val="ru-RU"/>
        </w:rPr>
        <w:t>ниципального района Сергиевский</w:t>
      </w:r>
    </w:p>
    <w:p w:rsidR="00FB45D8" w:rsidRPr="00FB45D8" w:rsidRDefault="00FB45D8" w:rsidP="00FB45D8">
      <w:pPr>
        <w:pStyle w:val="1f1"/>
        <w:spacing w:before="0" w:line="240" w:lineRule="auto"/>
        <w:ind w:right="60" w:firstLine="284"/>
        <w:jc w:val="both"/>
        <w:rPr>
          <w:sz w:val="12"/>
          <w:szCs w:val="12"/>
          <w:lang w:val="ru-RU"/>
        </w:rPr>
      </w:pPr>
      <w:r>
        <w:rPr>
          <w:sz w:val="12"/>
          <w:szCs w:val="12"/>
          <w:lang w:val="ru-RU"/>
        </w:rPr>
        <w:t>РЕШИЛО:</w:t>
      </w:r>
    </w:p>
    <w:p w:rsidR="00FB45D8" w:rsidRPr="00FB45D8" w:rsidRDefault="00FB45D8" w:rsidP="00FB45D8">
      <w:pPr>
        <w:pStyle w:val="1f1"/>
        <w:spacing w:before="0" w:line="240" w:lineRule="auto"/>
        <w:ind w:right="60" w:firstLine="284"/>
        <w:jc w:val="both"/>
        <w:rPr>
          <w:sz w:val="12"/>
          <w:szCs w:val="12"/>
          <w:lang w:val="ru-RU"/>
        </w:rPr>
      </w:pPr>
      <w:r>
        <w:rPr>
          <w:sz w:val="12"/>
          <w:szCs w:val="12"/>
          <w:lang w:val="ru-RU"/>
        </w:rPr>
        <w:t xml:space="preserve">1. </w:t>
      </w:r>
      <w:r w:rsidRPr="00FB45D8">
        <w:rPr>
          <w:sz w:val="12"/>
          <w:szCs w:val="12"/>
          <w:lang w:val="ru-RU"/>
        </w:rPr>
        <w:t>Избрать   Попова   Юрия Иосифовича, Винокурова Льва  Веньяминовича - депутатов Собрания представителей сельского поселения Черновка  муниципального района Сергиевский Самарской области в состав  Собрания Представителей муниципального района Сергиевский Самарской области шестого созыва.</w:t>
      </w:r>
    </w:p>
    <w:p w:rsidR="00FB45D8" w:rsidRPr="00FB45D8" w:rsidRDefault="00FB45D8" w:rsidP="00FB45D8">
      <w:pPr>
        <w:pStyle w:val="1f1"/>
        <w:spacing w:before="0" w:line="240" w:lineRule="auto"/>
        <w:ind w:right="60" w:firstLine="284"/>
        <w:jc w:val="both"/>
        <w:rPr>
          <w:sz w:val="12"/>
          <w:szCs w:val="12"/>
          <w:lang w:val="ru-RU"/>
        </w:rPr>
      </w:pPr>
      <w:r>
        <w:rPr>
          <w:sz w:val="12"/>
          <w:szCs w:val="12"/>
          <w:lang w:val="ru-RU"/>
        </w:rPr>
        <w:t xml:space="preserve">2. </w:t>
      </w:r>
      <w:r w:rsidRPr="00FB45D8">
        <w:rPr>
          <w:sz w:val="12"/>
          <w:szCs w:val="12"/>
          <w:lang w:val="ru-RU"/>
        </w:rPr>
        <w:t>Опубликовать настоящее Решение в газете «Сергиевский вестник».</w:t>
      </w:r>
    </w:p>
    <w:p w:rsidR="00FB45D8" w:rsidRPr="00FB45D8" w:rsidRDefault="00FB45D8" w:rsidP="00FB45D8">
      <w:pPr>
        <w:pStyle w:val="1f1"/>
        <w:spacing w:before="0" w:line="240" w:lineRule="auto"/>
        <w:ind w:right="60" w:firstLine="284"/>
        <w:jc w:val="both"/>
        <w:rPr>
          <w:sz w:val="12"/>
          <w:szCs w:val="12"/>
          <w:lang w:val="ru-RU"/>
        </w:rPr>
      </w:pPr>
      <w:r>
        <w:rPr>
          <w:sz w:val="12"/>
          <w:szCs w:val="12"/>
          <w:lang w:val="ru-RU"/>
        </w:rPr>
        <w:t xml:space="preserve">3. </w:t>
      </w:r>
      <w:r w:rsidRPr="00FB45D8">
        <w:rPr>
          <w:sz w:val="12"/>
          <w:szCs w:val="12"/>
          <w:lang w:val="ru-RU"/>
        </w:rPr>
        <w:t>Настоящее Решение вступа</w:t>
      </w:r>
      <w:r>
        <w:rPr>
          <w:sz w:val="12"/>
          <w:szCs w:val="12"/>
          <w:lang w:val="ru-RU"/>
        </w:rPr>
        <w:t>ет в силу с момента подписания.</w:t>
      </w:r>
    </w:p>
    <w:p w:rsidR="00FB45D8" w:rsidRPr="00FB45D8" w:rsidRDefault="00FB45D8" w:rsidP="00FB45D8">
      <w:pPr>
        <w:pStyle w:val="1f1"/>
        <w:spacing w:before="0" w:line="240" w:lineRule="auto"/>
        <w:ind w:right="60" w:firstLine="284"/>
        <w:jc w:val="right"/>
        <w:rPr>
          <w:sz w:val="12"/>
          <w:szCs w:val="12"/>
          <w:lang w:val="ru-RU"/>
        </w:rPr>
      </w:pPr>
      <w:r w:rsidRPr="00FB45D8">
        <w:rPr>
          <w:sz w:val="12"/>
          <w:szCs w:val="12"/>
          <w:lang w:val="ru-RU"/>
        </w:rPr>
        <w:t>Председатель Собрания Представителей</w:t>
      </w:r>
    </w:p>
    <w:p w:rsidR="00FB45D8" w:rsidRPr="00FB45D8" w:rsidRDefault="00FB45D8" w:rsidP="00FB45D8">
      <w:pPr>
        <w:pStyle w:val="1f1"/>
        <w:spacing w:before="0" w:line="240" w:lineRule="auto"/>
        <w:ind w:right="60" w:firstLine="284"/>
        <w:jc w:val="right"/>
        <w:rPr>
          <w:sz w:val="12"/>
          <w:szCs w:val="12"/>
          <w:lang w:val="ru-RU"/>
        </w:rPr>
      </w:pPr>
      <w:r w:rsidRPr="00FB45D8">
        <w:rPr>
          <w:sz w:val="12"/>
          <w:szCs w:val="12"/>
          <w:lang w:val="ru-RU"/>
        </w:rPr>
        <w:t>сельского поселения  Черновка</w:t>
      </w:r>
    </w:p>
    <w:p w:rsidR="00FB45D8" w:rsidRDefault="00FB45D8" w:rsidP="00FB45D8">
      <w:pPr>
        <w:pStyle w:val="1f1"/>
        <w:spacing w:before="0" w:line="240" w:lineRule="auto"/>
        <w:ind w:right="60" w:firstLine="284"/>
        <w:jc w:val="right"/>
        <w:rPr>
          <w:sz w:val="12"/>
          <w:szCs w:val="12"/>
          <w:lang w:val="ru-RU"/>
        </w:rPr>
      </w:pPr>
      <w:r w:rsidRPr="00FB45D8">
        <w:rPr>
          <w:sz w:val="12"/>
          <w:szCs w:val="12"/>
          <w:lang w:val="ru-RU"/>
        </w:rPr>
        <w:t xml:space="preserve">муниципального района Сергиевский                   </w:t>
      </w:r>
    </w:p>
    <w:p w:rsidR="00FB45D8" w:rsidRPr="00FB45D8" w:rsidRDefault="00FB45D8" w:rsidP="00FB45D8">
      <w:pPr>
        <w:pStyle w:val="1f1"/>
        <w:spacing w:before="0" w:line="240" w:lineRule="auto"/>
        <w:ind w:right="60" w:firstLine="284"/>
        <w:jc w:val="right"/>
        <w:rPr>
          <w:sz w:val="12"/>
          <w:szCs w:val="12"/>
          <w:lang w:val="ru-RU"/>
        </w:rPr>
      </w:pPr>
      <w:r w:rsidRPr="00FB45D8">
        <w:rPr>
          <w:sz w:val="12"/>
          <w:szCs w:val="12"/>
          <w:lang w:val="ru-RU"/>
        </w:rPr>
        <w:t xml:space="preserve">  </w:t>
      </w:r>
      <w:r>
        <w:rPr>
          <w:sz w:val="12"/>
          <w:szCs w:val="12"/>
          <w:lang w:val="ru-RU"/>
        </w:rPr>
        <w:t xml:space="preserve">                   И.В.Милюкова</w:t>
      </w:r>
    </w:p>
    <w:p w:rsidR="00FB45D8" w:rsidRPr="00FB45D8" w:rsidRDefault="00FB45D8" w:rsidP="00FB45D8">
      <w:pPr>
        <w:pStyle w:val="1f1"/>
        <w:spacing w:before="0" w:line="240" w:lineRule="auto"/>
        <w:ind w:right="60" w:firstLine="284"/>
        <w:jc w:val="right"/>
        <w:rPr>
          <w:sz w:val="12"/>
          <w:szCs w:val="12"/>
          <w:lang w:val="ru-RU"/>
        </w:rPr>
      </w:pPr>
      <w:r w:rsidRPr="00FB45D8">
        <w:rPr>
          <w:sz w:val="12"/>
          <w:szCs w:val="12"/>
          <w:lang w:val="ru-RU"/>
        </w:rPr>
        <w:t>Глава сельского поселения Черновка</w:t>
      </w:r>
    </w:p>
    <w:p w:rsidR="00FB45D8" w:rsidRDefault="00FB45D8" w:rsidP="00FB45D8">
      <w:pPr>
        <w:pStyle w:val="1f1"/>
        <w:spacing w:before="0" w:line="240" w:lineRule="auto"/>
        <w:ind w:right="60" w:firstLine="284"/>
        <w:jc w:val="right"/>
        <w:rPr>
          <w:sz w:val="12"/>
          <w:szCs w:val="12"/>
          <w:lang w:val="ru-RU"/>
        </w:rPr>
      </w:pPr>
      <w:r w:rsidRPr="00FB45D8">
        <w:rPr>
          <w:sz w:val="12"/>
          <w:szCs w:val="12"/>
          <w:lang w:val="ru-RU"/>
        </w:rPr>
        <w:t xml:space="preserve">муниципального района Сергиевский                    </w:t>
      </w:r>
    </w:p>
    <w:p w:rsidR="00FB45D8" w:rsidRDefault="00FB45D8" w:rsidP="00FB45D8">
      <w:pPr>
        <w:pStyle w:val="1f1"/>
        <w:spacing w:before="0" w:line="240" w:lineRule="auto"/>
        <w:ind w:right="60" w:firstLine="284"/>
        <w:jc w:val="right"/>
        <w:rPr>
          <w:sz w:val="12"/>
          <w:szCs w:val="12"/>
          <w:lang w:val="ru-RU"/>
        </w:rPr>
      </w:pPr>
      <w:r w:rsidRPr="00FB45D8">
        <w:rPr>
          <w:sz w:val="12"/>
          <w:szCs w:val="12"/>
          <w:lang w:val="ru-RU"/>
        </w:rPr>
        <w:t xml:space="preserve">                    А.В.Беляев</w:t>
      </w:r>
    </w:p>
    <w:p w:rsidR="00FB45D8" w:rsidRDefault="00FB45D8" w:rsidP="00FB45D8">
      <w:pPr>
        <w:pStyle w:val="1f1"/>
        <w:spacing w:before="0" w:line="240" w:lineRule="auto"/>
        <w:ind w:right="60" w:firstLine="284"/>
        <w:jc w:val="right"/>
        <w:rPr>
          <w:sz w:val="12"/>
          <w:szCs w:val="12"/>
          <w:lang w:val="ru-RU"/>
        </w:rPr>
      </w:pPr>
    </w:p>
    <w:p w:rsidR="00FB45D8" w:rsidRPr="00FB45D8" w:rsidRDefault="00FB45D8" w:rsidP="00FB45D8">
      <w:pPr>
        <w:pStyle w:val="1f1"/>
        <w:spacing w:before="0" w:line="240" w:lineRule="auto"/>
        <w:ind w:right="60" w:firstLine="284"/>
        <w:jc w:val="center"/>
        <w:rPr>
          <w:sz w:val="12"/>
          <w:szCs w:val="12"/>
          <w:lang w:val="ru-RU"/>
        </w:rPr>
      </w:pPr>
      <w:r w:rsidRPr="00FB45D8">
        <w:rPr>
          <w:sz w:val="12"/>
          <w:szCs w:val="12"/>
          <w:lang w:val="ru-RU"/>
        </w:rPr>
        <w:t>РЕШЕНИЕ</w:t>
      </w:r>
    </w:p>
    <w:p w:rsidR="00FB45D8" w:rsidRPr="00FB45D8" w:rsidRDefault="00FB45D8" w:rsidP="00FB45D8">
      <w:pPr>
        <w:pStyle w:val="1f1"/>
        <w:spacing w:before="0" w:line="240" w:lineRule="auto"/>
        <w:ind w:right="60" w:firstLine="284"/>
        <w:jc w:val="both"/>
        <w:rPr>
          <w:sz w:val="12"/>
          <w:szCs w:val="12"/>
          <w:lang w:val="ru-RU"/>
        </w:rPr>
      </w:pPr>
      <w:r w:rsidRPr="00FB45D8">
        <w:rPr>
          <w:sz w:val="12"/>
          <w:szCs w:val="12"/>
          <w:lang w:val="ru-RU"/>
        </w:rPr>
        <w:t xml:space="preserve">23.09.2020 г                                                                                                                   </w:t>
      </w:r>
      <w:r>
        <w:rPr>
          <w:sz w:val="12"/>
          <w:szCs w:val="12"/>
          <w:lang w:val="ru-RU"/>
        </w:rPr>
        <w:t xml:space="preserve">                                                                                                № 4</w:t>
      </w:r>
    </w:p>
    <w:p w:rsidR="00FB45D8" w:rsidRPr="00FB45D8" w:rsidRDefault="00FB45D8" w:rsidP="00FB45D8">
      <w:pPr>
        <w:pStyle w:val="1f1"/>
        <w:spacing w:before="0" w:line="240" w:lineRule="auto"/>
        <w:ind w:right="60" w:firstLine="284"/>
        <w:jc w:val="center"/>
        <w:rPr>
          <w:sz w:val="12"/>
          <w:szCs w:val="12"/>
          <w:lang w:val="ru-RU"/>
        </w:rPr>
      </w:pPr>
      <w:r w:rsidRPr="00FB45D8">
        <w:rPr>
          <w:sz w:val="12"/>
          <w:szCs w:val="12"/>
          <w:lang w:val="ru-RU"/>
        </w:rPr>
        <w:t>«О назначении членов конкурсной комиссии для проведения конкурса по отбору кандидатур на должность Главы сельского поселения Черновка муниципального района Сергиевский Самарской области»</w:t>
      </w:r>
    </w:p>
    <w:p w:rsidR="00FB45D8" w:rsidRPr="00FB45D8" w:rsidRDefault="00FB45D8" w:rsidP="00FB45D8">
      <w:pPr>
        <w:pStyle w:val="1f1"/>
        <w:spacing w:before="0" w:line="240" w:lineRule="auto"/>
        <w:ind w:right="60" w:firstLine="284"/>
        <w:jc w:val="both"/>
        <w:rPr>
          <w:sz w:val="12"/>
          <w:szCs w:val="12"/>
          <w:lang w:val="ru-RU"/>
        </w:rPr>
      </w:pPr>
      <w:r w:rsidRPr="00FB45D8">
        <w:rPr>
          <w:sz w:val="12"/>
          <w:szCs w:val="12"/>
          <w:lang w:val="ru-RU"/>
        </w:rPr>
        <w:t>Принято Собранием  представителей</w:t>
      </w:r>
    </w:p>
    <w:p w:rsidR="00FB45D8" w:rsidRPr="00FB45D8" w:rsidRDefault="00FB45D8" w:rsidP="00FB45D8">
      <w:pPr>
        <w:pStyle w:val="1f1"/>
        <w:spacing w:before="0" w:line="240" w:lineRule="auto"/>
        <w:ind w:right="60" w:firstLine="284"/>
        <w:jc w:val="both"/>
        <w:rPr>
          <w:sz w:val="12"/>
          <w:szCs w:val="12"/>
          <w:lang w:val="ru-RU"/>
        </w:rPr>
      </w:pPr>
      <w:r w:rsidRPr="00FB45D8">
        <w:rPr>
          <w:sz w:val="12"/>
          <w:szCs w:val="12"/>
          <w:lang w:val="ru-RU"/>
        </w:rPr>
        <w:t>сельского поселения  Черновка</w:t>
      </w:r>
    </w:p>
    <w:p w:rsidR="00FB45D8" w:rsidRPr="00FB45D8" w:rsidRDefault="00FB45D8" w:rsidP="00FB45D8">
      <w:pPr>
        <w:pStyle w:val="1f1"/>
        <w:spacing w:before="0" w:line="240" w:lineRule="auto"/>
        <w:ind w:right="60" w:firstLine="284"/>
        <w:jc w:val="both"/>
        <w:rPr>
          <w:sz w:val="12"/>
          <w:szCs w:val="12"/>
          <w:lang w:val="ru-RU"/>
        </w:rPr>
      </w:pPr>
      <w:r w:rsidRPr="00FB45D8">
        <w:rPr>
          <w:sz w:val="12"/>
          <w:szCs w:val="12"/>
          <w:lang w:val="ru-RU"/>
        </w:rPr>
        <w:t>мун</w:t>
      </w:r>
      <w:r>
        <w:rPr>
          <w:sz w:val="12"/>
          <w:szCs w:val="12"/>
          <w:lang w:val="ru-RU"/>
        </w:rPr>
        <w:t xml:space="preserve">иципального района Сергиевский </w:t>
      </w:r>
    </w:p>
    <w:p w:rsidR="00FB45D8" w:rsidRPr="00FB45D8" w:rsidRDefault="00FB45D8" w:rsidP="00FB45D8">
      <w:pPr>
        <w:pStyle w:val="1f1"/>
        <w:spacing w:before="0" w:line="240" w:lineRule="auto"/>
        <w:ind w:right="60" w:firstLine="284"/>
        <w:jc w:val="both"/>
        <w:rPr>
          <w:sz w:val="12"/>
          <w:szCs w:val="12"/>
          <w:lang w:val="ru-RU"/>
        </w:rPr>
      </w:pPr>
      <w:r w:rsidRPr="00FB45D8">
        <w:rPr>
          <w:sz w:val="12"/>
          <w:szCs w:val="12"/>
          <w:lang w:val="ru-RU"/>
        </w:rPr>
        <w:t>В соответствии с пунктами 2 и 3 статьи 41 Устава сельского поселения Черновка  муниципального района</w:t>
      </w:r>
      <w:r>
        <w:rPr>
          <w:sz w:val="12"/>
          <w:szCs w:val="12"/>
          <w:lang w:val="ru-RU"/>
        </w:rPr>
        <w:t xml:space="preserve"> Сергиевский Самарской области </w:t>
      </w:r>
      <w:r w:rsidRPr="00FB45D8">
        <w:rPr>
          <w:sz w:val="12"/>
          <w:szCs w:val="12"/>
          <w:lang w:val="ru-RU"/>
        </w:rPr>
        <w:t xml:space="preserve">Собрание представителей сельского поселения Черновка муниципального района Сергиевский Самарской области  </w:t>
      </w:r>
    </w:p>
    <w:p w:rsidR="00FB45D8" w:rsidRPr="00FB45D8" w:rsidRDefault="00FB45D8" w:rsidP="00FB45D8">
      <w:pPr>
        <w:pStyle w:val="1f1"/>
        <w:spacing w:before="0" w:line="240" w:lineRule="auto"/>
        <w:ind w:right="60" w:firstLine="284"/>
        <w:jc w:val="both"/>
        <w:rPr>
          <w:sz w:val="12"/>
          <w:szCs w:val="12"/>
          <w:lang w:val="ru-RU"/>
        </w:rPr>
      </w:pPr>
      <w:r w:rsidRPr="00FB45D8">
        <w:rPr>
          <w:sz w:val="12"/>
          <w:szCs w:val="12"/>
          <w:lang w:val="ru-RU"/>
        </w:rPr>
        <w:t>РЕШИЛО:</w:t>
      </w:r>
    </w:p>
    <w:p w:rsidR="00FB45D8" w:rsidRPr="00FB45D8" w:rsidRDefault="00FB45D8" w:rsidP="00FB45D8">
      <w:pPr>
        <w:pStyle w:val="1f1"/>
        <w:spacing w:before="0" w:line="240" w:lineRule="auto"/>
        <w:ind w:right="60" w:firstLine="284"/>
        <w:jc w:val="both"/>
        <w:rPr>
          <w:sz w:val="12"/>
          <w:szCs w:val="12"/>
          <w:lang w:val="ru-RU"/>
        </w:rPr>
      </w:pPr>
      <w:r>
        <w:rPr>
          <w:sz w:val="12"/>
          <w:szCs w:val="12"/>
          <w:lang w:val="ru-RU"/>
        </w:rPr>
        <w:t xml:space="preserve">1. </w:t>
      </w:r>
      <w:r w:rsidRPr="00FB45D8">
        <w:rPr>
          <w:sz w:val="12"/>
          <w:szCs w:val="12"/>
          <w:lang w:val="ru-RU"/>
        </w:rPr>
        <w:t>Назначить членами конкурсной комиссии для проведения конкурса по отбору кандидатур на должность Главы сельского поселения Черновка муниципального района Сергиевский Самарской области кандидатуры:</w:t>
      </w:r>
    </w:p>
    <w:p w:rsidR="00FB45D8" w:rsidRPr="00FB45D8" w:rsidRDefault="00FB45D8" w:rsidP="00FB45D8">
      <w:pPr>
        <w:pStyle w:val="1f1"/>
        <w:spacing w:before="0" w:line="240" w:lineRule="auto"/>
        <w:ind w:right="60" w:firstLine="284"/>
        <w:jc w:val="both"/>
        <w:rPr>
          <w:sz w:val="12"/>
          <w:szCs w:val="12"/>
          <w:lang w:val="ru-RU"/>
        </w:rPr>
      </w:pPr>
      <w:r>
        <w:rPr>
          <w:sz w:val="12"/>
          <w:szCs w:val="12"/>
          <w:lang w:val="ru-RU"/>
        </w:rPr>
        <w:lastRenderedPageBreak/>
        <w:t xml:space="preserve">1) </w:t>
      </w:r>
      <w:r w:rsidRPr="00FB45D8">
        <w:rPr>
          <w:sz w:val="12"/>
          <w:szCs w:val="12"/>
          <w:lang w:val="ru-RU"/>
        </w:rPr>
        <w:t>Милюкова Ирина Владимировна-председатель Собрания представителей сельского поселения Черновка муниципального района Сергиевский Самарской области по одномандатному избирательному округу №8;</w:t>
      </w:r>
    </w:p>
    <w:p w:rsidR="00FB45D8" w:rsidRPr="00FB45D8" w:rsidRDefault="00FB45D8" w:rsidP="00FB45D8">
      <w:pPr>
        <w:pStyle w:val="1f1"/>
        <w:spacing w:before="0" w:line="240" w:lineRule="auto"/>
        <w:ind w:right="60" w:firstLine="284"/>
        <w:jc w:val="both"/>
        <w:rPr>
          <w:sz w:val="12"/>
          <w:szCs w:val="12"/>
          <w:lang w:val="ru-RU"/>
        </w:rPr>
      </w:pPr>
      <w:r w:rsidRPr="00FB45D8">
        <w:rPr>
          <w:sz w:val="12"/>
          <w:szCs w:val="12"/>
          <w:lang w:val="ru-RU"/>
        </w:rPr>
        <w:t>2) Белов Сергей Анатольевич-депутат Собрания представителей сельского поселения Черновка муниципального района Сергиевский Самарской области по одномандатному избирательному округу №5;</w:t>
      </w:r>
    </w:p>
    <w:p w:rsidR="00FB45D8" w:rsidRPr="00FB45D8" w:rsidRDefault="00FB45D8" w:rsidP="00FB45D8">
      <w:pPr>
        <w:pStyle w:val="1f1"/>
        <w:spacing w:before="0" w:line="240" w:lineRule="auto"/>
        <w:ind w:right="60" w:firstLine="284"/>
        <w:jc w:val="both"/>
        <w:rPr>
          <w:sz w:val="12"/>
          <w:szCs w:val="12"/>
          <w:lang w:val="ru-RU"/>
        </w:rPr>
      </w:pPr>
      <w:r>
        <w:rPr>
          <w:sz w:val="12"/>
          <w:szCs w:val="12"/>
          <w:lang w:val="ru-RU"/>
        </w:rPr>
        <w:t xml:space="preserve">3) </w:t>
      </w:r>
      <w:r w:rsidRPr="00FB45D8">
        <w:rPr>
          <w:sz w:val="12"/>
          <w:szCs w:val="12"/>
          <w:lang w:val="ru-RU"/>
        </w:rPr>
        <w:t>Шепель Анатолий Ильич- депутат Собрания представителей сельского поселения Черновка муниципального района Сергиевский Самарской области по одномандатному избирательному округу №7;</w:t>
      </w:r>
    </w:p>
    <w:p w:rsidR="00FB45D8" w:rsidRPr="00FB45D8" w:rsidRDefault="00FB45D8" w:rsidP="00FB45D8">
      <w:pPr>
        <w:pStyle w:val="1f1"/>
        <w:spacing w:before="0" w:line="240" w:lineRule="auto"/>
        <w:ind w:right="60" w:firstLine="284"/>
        <w:jc w:val="both"/>
        <w:rPr>
          <w:sz w:val="12"/>
          <w:szCs w:val="12"/>
          <w:lang w:val="ru-RU"/>
        </w:rPr>
      </w:pPr>
      <w:r>
        <w:rPr>
          <w:sz w:val="12"/>
          <w:szCs w:val="12"/>
          <w:lang w:val="ru-RU"/>
        </w:rPr>
        <w:t xml:space="preserve">4) </w:t>
      </w:r>
      <w:r w:rsidRPr="00FB45D8">
        <w:rPr>
          <w:sz w:val="12"/>
          <w:szCs w:val="12"/>
          <w:lang w:val="ru-RU"/>
        </w:rPr>
        <w:t>Катарбаев Амангельде Жангирович- депутат Собрания представителей сельского поселения Черновка муниципального района Сергиевский Самарской области по одномандатному избирательному округу №2;</w:t>
      </w:r>
    </w:p>
    <w:p w:rsidR="00FB45D8" w:rsidRPr="00FB45D8" w:rsidRDefault="00FB45D8" w:rsidP="00FB45D8">
      <w:pPr>
        <w:pStyle w:val="1f1"/>
        <w:spacing w:before="0" w:line="240" w:lineRule="auto"/>
        <w:ind w:right="60" w:firstLine="284"/>
        <w:jc w:val="both"/>
        <w:rPr>
          <w:sz w:val="12"/>
          <w:szCs w:val="12"/>
          <w:lang w:val="ru-RU"/>
        </w:rPr>
      </w:pPr>
      <w:r>
        <w:rPr>
          <w:sz w:val="12"/>
          <w:szCs w:val="12"/>
          <w:lang w:val="ru-RU"/>
        </w:rPr>
        <w:t xml:space="preserve">2. </w:t>
      </w:r>
      <w:r w:rsidRPr="00FB45D8">
        <w:rPr>
          <w:sz w:val="12"/>
          <w:szCs w:val="12"/>
          <w:lang w:val="ru-RU"/>
        </w:rPr>
        <w:t>Опубликовать настоящее Решение в газете «Сергиевский вестник».</w:t>
      </w:r>
    </w:p>
    <w:p w:rsidR="00FB45D8" w:rsidRPr="00FB45D8" w:rsidRDefault="00FB45D8" w:rsidP="00FB45D8">
      <w:pPr>
        <w:pStyle w:val="1f1"/>
        <w:spacing w:before="0" w:line="240" w:lineRule="auto"/>
        <w:ind w:right="60" w:firstLine="284"/>
        <w:jc w:val="both"/>
        <w:rPr>
          <w:sz w:val="12"/>
          <w:szCs w:val="12"/>
          <w:lang w:val="ru-RU"/>
        </w:rPr>
      </w:pPr>
      <w:r>
        <w:rPr>
          <w:sz w:val="12"/>
          <w:szCs w:val="12"/>
          <w:lang w:val="ru-RU"/>
        </w:rPr>
        <w:t xml:space="preserve">3. </w:t>
      </w:r>
      <w:r w:rsidRPr="00FB45D8">
        <w:rPr>
          <w:sz w:val="12"/>
          <w:szCs w:val="12"/>
          <w:lang w:val="ru-RU"/>
        </w:rPr>
        <w:t>Настоящее Решение вступ</w:t>
      </w:r>
      <w:r>
        <w:rPr>
          <w:sz w:val="12"/>
          <w:szCs w:val="12"/>
          <w:lang w:val="ru-RU"/>
        </w:rPr>
        <w:t>ает в силу со дня его принятия.</w:t>
      </w:r>
    </w:p>
    <w:p w:rsidR="00FB45D8" w:rsidRPr="00FB45D8" w:rsidRDefault="00FB45D8" w:rsidP="00FB45D8">
      <w:pPr>
        <w:pStyle w:val="1f1"/>
        <w:spacing w:before="0" w:line="240" w:lineRule="auto"/>
        <w:ind w:right="60" w:firstLine="284"/>
        <w:jc w:val="right"/>
        <w:rPr>
          <w:sz w:val="12"/>
          <w:szCs w:val="12"/>
          <w:lang w:val="ru-RU"/>
        </w:rPr>
      </w:pPr>
      <w:r w:rsidRPr="00FB45D8">
        <w:rPr>
          <w:sz w:val="12"/>
          <w:szCs w:val="12"/>
          <w:lang w:val="ru-RU"/>
        </w:rPr>
        <w:t>Председатель Собрания представителей</w:t>
      </w:r>
    </w:p>
    <w:p w:rsidR="00FB45D8" w:rsidRPr="00FB45D8" w:rsidRDefault="00FB45D8" w:rsidP="00FB45D8">
      <w:pPr>
        <w:pStyle w:val="1f1"/>
        <w:spacing w:before="0" w:line="240" w:lineRule="auto"/>
        <w:ind w:right="60" w:firstLine="284"/>
        <w:jc w:val="right"/>
        <w:rPr>
          <w:sz w:val="12"/>
          <w:szCs w:val="12"/>
          <w:lang w:val="ru-RU"/>
        </w:rPr>
      </w:pPr>
      <w:r w:rsidRPr="00FB45D8">
        <w:rPr>
          <w:sz w:val="12"/>
          <w:szCs w:val="12"/>
          <w:lang w:val="ru-RU"/>
        </w:rPr>
        <w:t>сельского поселения Черновка</w:t>
      </w:r>
    </w:p>
    <w:p w:rsidR="00FB45D8" w:rsidRDefault="00FB45D8" w:rsidP="00FB45D8">
      <w:pPr>
        <w:pStyle w:val="1f1"/>
        <w:spacing w:before="0" w:line="240" w:lineRule="auto"/>
        <w:ind w:right="60" w:firstLine="284"/>
        <w:jc w:val="right"/>
        <w:rPr>
          <w:sz w:val="12"/>
          <w:szCs w:val="12"/>
          <w:lang w:val="ru-RU"/>
        </w:rPr>
      </w:pPr>
      <w:r w:rsidRPr="00FB45D8">
        <w:rPr>
          <w:sz w:val="12"/>
          <w:szCs w:val="12"/>
          <w:lang w:val="ru-RU"/>
        </w:rPr>
        <w:t xml:space="preserve">муниципального района Сергиевский      </w:t>
      </w:r>
    </w:p>
    <w:p w:rsidR="00FB45D8" w:rsidRPr="00FB45D8" w:rsidRDefault="00FB45D8" w:rsidP="00FB45D8">
      <w:pPr>
        <w:pStyle w:val="1f1"/>
        <w:spacing w:before="0" w:line="240" w:lineRule="auto"/>
        <w:ind w:right="60" w:firstLine="284"/>
        <w:jc w:val="right"/>
        <w:rPr>
          <w:sz w:val="12"/>
          <w:szCs w:val="12"/>
          <w:lang w:val="ru-RU"/>
        </w:rPr>
      </w:pPr>
      <w:r w:rsidRPr="00FB45D8">
        <w:rPr>
          <w:sz w:val="12"/>
          <w:szCs w:val="12"/>
          <w:lang w:val="ru-RU"/>
        </w:rPr>
        <w:t xml:space="preserve">              </w:t>
      </w:r>
      <w:r>
        <w:rPr>
          <w:sz w:val="12"/>
          <w:szCs w:val="12"/>
          <w:lang w:val="ru-RU"/>
        </w:rPr>
        <w:t xml:space="preserve">                   И.В.Милюкова</w:t>
      </w:r>
    </w:p>
    <w:p w:rsidR="00FB45D8" w:rsidRPr="00FB45D8" w:rsidRDefault="00FB45D8" w:rsidP="00FB45D8">
      <w:pPr>
        <w:pStyle w:val="1f1"/>
        <w:spacing w:before="0" w:line="240" w:lineRule="auto"/>
        <w:ind w:right="60" w:firstLine="284"/>
        <w:jc w:val="right"/>
        <w:rPr>
          <w:sz w:val="12"/>
          <w:szCs w:val="12"/>
          <w:lang w:val="ru-RU"/>
        </w:rPr>
      </w:pPr>
      <w:r w:rsidRPr="00FB45D8">
        <w:rPr>
          <w:sz w:val="12"/>
          <w:szCs w:val="12"/>
          <w:lang w:val="ru-RU"/>
        </w:rPr>
        <w:t>Глава сельского поселения Черновка</w:t>
      </w:r>
    </w:p>
    <w:p w:rsidR="00FB45D8" w:rsidRPr="00FB45D8" w:rsidRDefault="00FB45D8" w:rsidP="00FB45D8">
      <w:pPr>
        <w:pStyle w:val="1f1"/>
        <w:spacing w:before="0" w:line="240" w:lineRule="auto"/>
        <w:ind w:right="60" w:firstLine="284"/>
        <w:jc w:val="right"/>
        <w:rPr>
          <w:sz w:val="12"/>
          <w:szCs w:val="12"/>
          <w:lang w:val="ru-RU"/>
        </w:rPr>
      </w:pPr>
      <w:r w:rsidRPr="00FB45D8">
        <w:rPr>
          <w:sz w:val="12"/>
          <w:szCs w:val="12"/>
          <w:lang w:val="ru-RU"/>
        </w:rPr>
        <w:t xml:space="preserve">муниципального района Сергиевский </w:t>
      </w:r>
    </w:p>
    <w:p w:rsidR="00FB45D8" w:rsidRDefault="00FB45D8" w:rsidP="00FB45D8">
      <w:pPr>
        <w:pStyle w:val="1f1"/>
        <w:spacing w:before="0" w:line="240" w:lineRule="auto"/>
        <w:ind w:right="60" w:firstLine="284"/>
        <w:jc w:val="right"/>
        <w:rPr>
          <w:sz w:val="12"/>
          <w:szCs w:val="12"/>
          <w:lang w:val="ru-RU"/>
        </w:rPr>
      </w:pPr>
      <w:r w:rsidRPr="00FB45D8">
        <w:rPr>
          <w:sz w:val="12"/>
          <w:szCs w:val="12"/>
          <w:lang w:val="ru-RU"/>
        </w:rPr>
        <w:t xml:space="preserve">Самарской области                             </w:t>
      </w:r>
    </w:p>
    <w:p w:rsidR="00FB45D8" w:rsidRDefault="00FB45D8" w:rsidP="00FB45D8">
      <w:pPr>
        <w:pStyle w:val="1f1"/>
        <w:spacing w:before="0" w:line="240" w:lineRule="auto"/>
        <w:ind w:right="60" w:firstLine="284"/>
        <w:jc w:val="right"/>
        <w:rPr>
          <w:sz w:val="12"/>
          <w:szCs w:val="12"/>
          <w:lang w:val="ru-RU"/>
        </w:rPr>
      </w:pPr>
      <w:r w:rsidRPr="00FB45D8">
        <w:rPr>
          <w:sz w:val="12"/>
          <w:szCs w:val="12"/>
          <w:lang w:val="ru-RU"/>
        </w:rPr>
        <w:t xml:space="preserve">                                         А.В.Беляев</w:t>
      </w:r>
    </w:p>
    <w:p w:rsidR="00E958D1" w:rsidRDefault="00E958D1" w:rsidP="00FB45D8">
      <w:pPr>
        <w:pStyle w:val="1f1"/>
        <w:spacing w:before="0" w:line="240" w:lineRule="auto"/>
        <w:ind w:right="60" w:firstLine="284"/>
        <w:jc w:val="right"/>
        <w:rPr>
          <w:sz w:val="12"/>
          <w:szCs w:val="12"/>
          <w:lang w:val="ru-RU"/>
        </w:rPr>
      </w:pPr>
    </w:p>
    <w:p w:rsidR="00E958D1" w:rsidRPr="00E958D1" w:rsidRDefault="00E958D1" w:rsidP="00E958D1">
      <w:pPr>
        <w:pStyle w:val="1f1"/>
        <w:spacing w:before="0" w:line="240" w:lineRule="auto"/>
        <w:ind w:right="60" w:firstLine="284"/>
        <w:jc w:val="center"/>
        <w:rPr>
          <w:sz w:val="12"/>
          <w:szCs w:val="12"/>
          <w:lang w:val="ru-RU"/>
        </w:rPr>
      </w:pPr>
      <w:r w:rsidRPr="00E958D1">
        <w:rPr>
          <w:sz w:val="12"/>
          <w:szCs w:val="12"/>
          <w:lang w:val="ru-RU"/>
        </w:rPr>
        <w:t>РЕШЕНИЕ</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 xml:space="preserve">23.   09.   2020г                                                                                                    </w:t>
      </w:r>
      <w:r>
        <w:rPr>
          <w:sz w:val="12"/>
          <w:szCs w:val="12"/>
          <w:lang w:val="ru-RU"/>
        </w:rPr>
        <w:t xml:space="preserve">                                                                                                           №5</w:t>
      </w:r>
    </w:p>
    <w:p w:rsidR="00E958D1" w:rsidRPr="00E958D1" w:rsidRDefault="00E958D1" w:rsidP="00E958D1">
      <w:pPr>
        <w:pStyle w:val="1f1"/>
        <w:spacing w:before="0" w:line="240" w:lineRule="auto"/>
        <w:ind w:right="60" w:firstLine="284"/>
        <w:jc w:val="center"/>
        <w:rPr>
          <w:sz w:val="12"/>
          <w:szCs w:val="12"/>
          <w:lang w:val="ru-RU"/>
        </w:rPr>
      </w:pPr>
      <w:r w:rsidRPr="00E958D1">
        <w:rPr>
          <w:sz w:val="12"/>
          <w:szCs w:val="12"/>
          <w:lang w:val="ru-RU"/>
        </w:rPr>
        <w:t>О конкурсе на замещение должности Главы сельского поселения  Черновка  муниципального района Сергиевский  Самарской области</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Принято Собранием  представителей</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сельского поселения  Черновка</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мун</w:t>
      </w:r>
      <w:r>
        <w:rPr>
          <w:sz w:val="12"/>
          <w:szCs w:val="12"/>
          <w:lang w:val="ru-RU"/>
        </w:rPr>
        <w:t xml:space="preserve">иципального района Сергиевский </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пунктами 2,3 статьи 41 Устава сельского поселения  Черновка муниципального района Сергиевский  Самарской области и утвержденным решением Собрания представителей сельского поселения  Черновка муниципального района Сергиевский Самарской области от 29.07.2015г № 23 Положением о проведении конкурса по отбору кандидатур на должность Главы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 Самарской области  </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РЕШИЛО:</w:t>
      </w:r>
    </w:p>
    <w:p w:rsidR="00E958D1" w:rsidRPr="00E958D1" w:rsidRDefault="00E958D1" w:rsidP="00E958D1">
      <w:pPr>
        <w:pStyle w:val="1f1"/>
        <w:spacing w:before="0" w:line="240" w:lineRule="auto"/>
        <w:ind w:right="60" w:firstLine="284"/>
        <w:jc w:val="both"/>
        <w:rPr>
          <w:sz w:val="12"/>
          <w:szCs w:val="12"/>
          <w:lang w:val="ru-RU"/>
        </w:rPr>
      </w:pPr>
      <w:r>
        <w:rPr>
          <w:sz w:val="12"/>
          <w:szCs w:val="12"/>
          <w:lang w:val="ru-RU"/>
        </w:rPr>
        <w:t xml:space="preserve">1. </w:t>
      </w:r>
      <w:r w:rsidRPr="00E958D1">
        <w:rPr>
          <w:sz w:val="12"/>
          <w:szCs w:val="12"/>
          <w:lang w:val="ru-RU"/>
        </w:rPr>
        <w:t>Объявить конкурс по отбору кандидатур на должность Главы сельского поселения  Черновка муниципального района Сергиевский Самарской области (далее – конкурс).</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2. Определить следующий порядок проведения конкурса:</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2.1. Конкурсные процедуры проводятся с 30.09. 2020 года.</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 xml:space="preserve">2.2. Условиями участия кандидатов на должность сельского поселения  Черновка муниципального района Сергиевский Самарской области (далее – кандидаты или кандидат) являются: </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 xml:space="preserve"> 1) наличие у кандидата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2) владение кандидатом государственным языком Российской Федерации;</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3) неосуждение кандидата к наказанию, исключающему возможность исполнения должностных обязанностей по выборной муниципальной должности в силу подпунктов «а», «а.1», «а.2», «б», «б.1» пункта 3.2 статьи 4 Федеральный закон от 12.06.2002 № 67-ФЗ «Об основных гарантиях избирательных прав и права на участие в референдуме граждан Российской Федерации» и абзаца второго части 2.1 статьи 36 Федерального закона от 06.10.2003 № 131-ФЗ «Об общих принципах организации местного самоуправления в Российской Федерации», по приговору суда, вступившему в законную силу;</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4) непривлечение к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кандидат будет считаться подвергнутым административному наказанию до дня планируемого заседания Собрания представителей сельского поселения  Черновка муниципального района Сергиевский Самарской области, на котором предполагается избрание Главы сельского поселения  Черновка муниципального района Сергиевский Самарской области;</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5) наличие у кандидата дееспособности в полном объеме в соответствии с требованиями гражданского законодательства.</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2.3. Для участия в конкурсе кандидат должен представить в конкурсную комиссию в установленный пунктом 2.5 настоящего Решения срок следующие документы:</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1) заявление по форме, предусмотренной утвержденным решением Собрания представителей сельского поселения  Черновка муниципального района Сергиевский Самарской области от 09.09. 2015 № 28 Положением о проведении конкурса по отбору кандидатур на должность Главы сельского поселения  Черновка муниципального района Сергиевский Самарской области;</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2) собственноручно заполненную и подписанную анкету по форме, установленной распоряжением Правительства Российской Федерации от 26.05.2005 № 667-р;</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3) копию паспорта или заменяющего его документа (соответствующий документ предъявляется лично по прибытии на конкурс);</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4) документы, подтверждающие профессиональное образование (если оно имеется), квалификацию и стаж работы:</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5) свидетельство о постановке физического лица на учет в налоговом органе по месту жительства на территории Российской Федерации;</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6) документы воинского учета - для граждан, пребывающих в запасе, и лиц, подлежащих призыву на военную службу;</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7) другие документы или их копии, характеризующие его профессиональную подготовку, характеристики, награды, рекомендации (представляются по желанию кандидата).</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2.4. Конкурс проводится по следующему адресу: 446543, Самарская область, Сергиевский район, с.Черновка, ул.Новостроевская, д.10</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 xml:space="preserve">2.5. Прием документов от кандидатов для участия в конкурсе осуществлять с 30.09.2020 года по 19.10.2020 года по адресу:  446543, Самарская область, Сергиевский район, с.Черновка, ул.Новостроевская, д.10 с понедельника по пятницу с 8.00 до 17.00 в   здании </w:t>
      </w:r>
      <w:r w:rsidRPr="00E958D1">
        <w:rPr>
          <w:sz w:val="12"/>
          <w:szCs w:val="12"/>
          <w:lang w:val="ru-RU"/>
        </w:rPr>
        <w:lastRenderedPageBreak/>
        <w:t>администрации п</w:t>
      </w:r>
      <w:bookmarkStart w:id="0" w:name="_GoBack"/>
      <w:bookmarkEnd w:id="0"/>
      <w:r w:rsidRPr="00E958D1">
        <w:rPr>
          <w:sz w:val="12"/>
          <w:szCs w:val="12"/>
          <w:lang w:val="ru-RU"/>
        </w:rPr>
        <w:t>оселения.</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 xml:space="preserve">2.6. О дате проведения итогового заседания конкурсной комиссии кандидаты, допущенные в соответствии с утвержденным решением Собрания представителей сельского поселения Черновка муниципального района Сергиевский  Самарской области от 09.09.2015г. № 28  Положением о проведении конкурса по отбору кандидатур на должность Главы сельского поселения Черновка муниципального района Сергиевский Самарской области к конкурсу кандидаты, уведомляются не позднее, чем за 2 дня до проведения указанного заседания. </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3. Опубликовать настоящее Решение в газете «Сергиевский вестник».</w:t>
      </w:r>
    </w:p>
    <w:p w:rsidR="00E958D1" w:rsidRPr="00E958D1" w:rsidRDefault="00E958D1" w:rsidP="00E958D1">
      <w:pPr>
        <w:pStyle w:val="1f1"/>
        <w:spacing w:before="0" w:line="240" w:lineRule="auto"/>
        <w:ind w:right="60" w:firstLine="284"/>
        <w:jc w:val="both"/>
        <w:rPr>
          <w:sz w:val="12"/>
          <w:szCs w:val="12"/>
          <w:lang w:val="ru-RU"/>
        </w:rPr>
      </w:pPr>
      <w:r w:rsidRPr="00E958D1">
        <w:rPr>
          <w:sz w:val="12"/>
          <w:szCs w:val="12"/>
          <w:lang w:val="ru-RU"/>
        </w:rPr>
        <w:t xml:space="preserve">4. Настоящее Решение вступает в силу со дня </w:t>
      </w:r>
      <w:r>
        <w:rPr>
          <w:sz w:val="12"/>
          <w:szCs w:val="12"/>
          <w:lang w:val="ru-RU"/>
        </w:rPr>
        <w:t>его официального опубликования.</w:t>
      </w:r>
    </w:p>
    <w:p w:rsidR="00E958D1" w:rsidRPr="00E958D1" w:rsidRDefault="00E958D1" w:rsidP="00E958D1">
      <w:pPr>
        <w:pStyle w:val="1f1"/>
        <w:spacing w:before="0" w:line="240" w:lineRule="auto"/>
        <w:ind w:right="60" w:firstLine="284"/>
        <w:jc w:val="right"/>
        <w:rPr>
          <w:sz w:val="12"/>
          <w:szCs w:val="12"/>
          <w:lang w:val="ru-RU"/>
        </w:rPr>
      </w:pPr>
      <w:r w:rsidRPr="00E958D1">
        <w:rPr>
          <w:sz w:val="12"/>
          <w:szCs w:val="12"/>
          <w:lang w:val="ru-RU"/>
        </w:rPr>
        <w:t>Председатель Собрания представителей</w:t>
      </w:r>
    </w:p>
    <w:p w:rsidR="00E958D1" w:rsidRPr="00E958D1" w:rsidRDefault="00E958D1" w:rsidP="00E958D1">
      <w:pPr>
        <w:pStyle w:val="1f1"/>
        <w:spacing w:before="0" w:line="240" w:lineRule="auto"/>
        <w:ind w:right="60" w:firstLine="284"/>
        <w:jc w:val="right"/>
        <w:rPr>
          <w:sz w:val="12"/>
          <w:szCs w:val="12"/>
          <w:lang w:val="ru-RU"/>
        </w:rPr>
      </w:pPr>
      <w:r w:rsidRPr="00E958D1">
        <w:rPr>
          <w:sz w:val="12"/>
          <w:szCs w:val="12"/>
          <w:lang w:val="ru-RU"/>
        </w:rPr>
        <w:t xml:space="preserve">сельского поселения  Черновка </w:t>
      </w:r>
    </w:p>
    <w:p w:rsidR="00E958D1" w:rsidRPr="00E958D1" w:rsidRDefault="00E958D1" w:rsidP="00E958D1">
      <w:pPr>
        <w:pStyle w:val="1f1"/>
        <w:spacing w:before="0" w:line="240" w:lineRule="auto"/>
        <w:ind w:right="60" w:firstLine="284"/>
        <w:jc w:val="right"/>
        <w:rPr>
          <w:sz w:val="12"/>
          <w:szCs w:val="12"/>
          <w:lang w:val="ru-RU"/>
        </w:rPr>
      </w:pPr>
      <w:r w:rsidRPr="00E958D1">
        <w:rPr>
          <w:sz w:val="12"/>
          <w:szCs w:val="12"/>
          <w:lang w:val="ru-RU"/>
        </w:rPr>
        <w:t xml:space="preserve">муниципального района Сергиевский </w:t>
      </w:r>
    </w:p>
    <w:p w:rsidR="00E958D1" w:rsidRDefault="00E958D1" w:rsidP="00E958D1">
      <w:pPr>
        <w:pStyle w:val="1f1"/>
        <w:spacing w:before="0" w:line="240" w:lineRule="auto"/>
        <w:ind w:right="60" w:firstLine="284"/>
        <w:jc w:val="right"/>
        <w:rPr>
          <w:sz w:val="12"/>
          <w:szCs w:val="12"/>
          <w:lang w:val="ru-RU"/>
        </w:rPr>
      </w:pPr>
      <w:r w:rsidRPr="00E958D1">
        <w:rPr>
          <w:sz w:val="12"/>
          <w:szCs w:val="12"/>
          <w:lang w:val="ru-RU"/>
        </w:rPr>
        <w:t xml:space="preserve">Самарской области                                         </w:t>
      </w:r>
    </w:p>
    <w:p w:rsidR="00E958D1" w:rsidRPr="00E958D1" w:rsidRDefault="00E958D1" w:rsidP="00E958D1">
      <w:pPr>
        <w:pStyle w:val="1f1"/>
        <w:spacing w:before="0" w:line="240" w:lineRule="auto"/>
        <w:ind w:right="60" w:firstLine="284"/>
        <w:jc w:val="right"/>
        <w:rPr>
          <w:sz w:val="12"/>
          <w:szCs w:val="12"/>
          <w:lang w:val="ru-RU"/>
        </w:rPr>
      </w:pPr>
      <w:r w:rsidRPr="00E958D1">
        <w:rPr>
          <w:sz w:val="12"/>
          <w:szCs w:val="12"/>
          <w:lang w:val="ru-RU"/>
        </w:rPr>
        <w:t xml:space="preserve">                           И.В.М</w:t>
      </w:r>
      <w:r>
        <w:rPr>
          <w:sz w:val="12"/>
          <w:szCs w:val="12"/>
          <w:lang w:val="ru-RU"/>
        </w:rPr>
        <w:t xml:space="preserve">илюкова                        </w:t>
      </w:r>
    </w:p>
    <w:p w:rsidR="00E958D1" w:rsidRPr="00E958D1" w:rsidRDefault="00E958D1" w:rsidP="00E958D1">
      <w:pPr>
        <w:pStyle w:val="1f1"/>
        <w:spacing w:before="0" w:line="240" w:lineRule="auto"/>
        <w:ind w:right="60" w:firstLine="284"/>
        <w:jc w:val="right"/>
        <w:rPr>
          <w:sz w:val="12"/>
          <w:szCs w:val="12"/>
          <w:lang w:val="ru-RU"/>
        </w:rPr>
      </w:pPr>
      <w:r w:rsidRPr="00E958D1">
        <w:rPr>
          <w:sz w:val="12"/>
          <w:szCs w:val="12"/>
          <w:lang w:val="ru-RU"/>
        </w:rPr>
        <w:t>Глава сельского поселения  Черновка</w:t>
      </w:r>
    </w:p>
    <w:p w:rsidR="00E958D1" w:rsidRPr="00E958D1" w:rsidRDefault="00E958D1" w:rsidP="00E958D1">
      <w:pPr>
        <w:pStyle w:val="1f1"/>
        <w:spacing w:before="0" w:line="240" w:lineRule="auto"/>
        <w:ind w:right="60" w:firstLine="284"/>
        <w:jc w:val="right"/>
        <w:rPr>
          <w:sz w:val="12"/>
          <w:szCs w:val="12"/>
          <w:lang w:val="ru-RU"/>
        </w:rPr>
      </w:pPr>
      <w:r w:rsidRPr="00E958D1">
        <w:rPr>
          <w:sz w:val="12"/>
          <w:szCs w:val="12"/>
          <w:lang w:val="ru-RU"/>
        </w:rPr>
        <w:t>муниципального района Сергиевский</w:t>
      </w:r>
    </w:p>
    <w:p w:rsidR="00E958D1" w:rsidRDefault="00E958D1" w:rsidP="00E958D1">
      <w:pPr>
        <w:pStyle w:val="1f1"/>
        <w:spacing w:before="0" w:line="240" w:lineRule="auto"/>
        <w:ind w:right="60" w:firstLine="284"/>
        <w:jc w:val="right"/>
        <w:rPr>
          <w:sz w:val="12"/>
          <w:szCs w:val="12"/>
          <w:lang w:val="ru-RU"/>
        </w:rPr>
      </w:pPr>
      <w:r w:rsidRPr="00E958D1">
        <w:rPr>
          <w:sz w:val="12"/>
          <w:szCs w:val="12"/>
          <w:lang w:val="ru-RU"/>
        </w:rPr>
        <w:t xml:space="preserve">Самарской области                                             </w:t>
      </w:r>
    </w:p>
    <w:p w:rsidR="00E958D1" w:rsidRPr="001A5976" w:rsidRDefault="00E958D1" w:rsidP="00E958D1">
      <w:pPr>
        <w:pStyle w:val="1f1"/>
        <w:spacing w:before="0" w:line="240" w:lineRule="auto"/>
        <w:ind w:right="60" w:firstLine="284"/>
        <w:jc w:val="right"/>
        <w:rPr>
          <w:sz w:val="12"/>
          <w:szCs w:val="12"/>
          <w:lang w:val="ru-RU"/>
        </w:rPr>
      </w:pPr>
      <w:r w:rsidRPr="00E958D1">
        <w:rPr>
          <w:sz w:val="12"/>
          <w:szCs w:val="12"/>
          <w:lang w:val="ru-RU"/>
        </w:rPr>
        <w:t xml:space="preserve">                        А.В.Беляев   </w:t>
      </w:r>
    </w:p>
    <w:p w:rsidR="001A5976" w:rsidRPr="001E58AA" w:rsidRDefault="001A5976" w:rsidP="00FB45D8">
      <w:pPr>
        <w:pStyle w:val="1f1"/>
        <w:spacing w:before="0" w:line="240" w:lineRule="auto"/>
        <w:ind w:right="60" w:firstLine="284"/>
        <w:jc w:val="right"/>
        <w:rPr>
          <w:sz w:val="12"/>
          <w:szCs w:val="12"/>
          <w:lang w:val="ru-RU"/>
        </w:rPr>
      </w:pPr>
    </w:p>
    <w:tbl>
      <w:tblPr>
        <w:tblpPr w:leftFromText="180" w:rightFromText="180" w:vertAnchor="text" w:horzAnchor="margin" w:tblpY="4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E958D1" w:rsidRPr="003E1C77" w:rsidTr="00E958D1">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958D1" w:rsidRPr="003E1C77" w:rsidRDefault="00E958D1" w:rsidP="00E958D1">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E958D1" w:rsidRPr="003E1C77" w:rsidRDefault="00E958D1" w:rsidP="00E958D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E958D1" w:rsidRPr="003E1C77" w:rsidRDefault="00E958D1" w:rsidP="00E958D1">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958D1" w:rsidRPr="003E1C77" w:rsidRDefault="00E958D1" w:rsidP="00E958D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E958D1" w:rsidRPr="003E1C77" w:rsidRDefault="00E958D1" w:rsidP="00E958D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E958D1" w:rsidRPr="003E1C77" w:rsidRDefault="00E958D1" w:rsidP="00E958D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958D1" w:rsidRPr="003E1C77" w:rsidRDefault="00E958D1" w:rsidP="00E958D1">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E958D1" w:rsidRPr="003E1C77" w:rsidRDefault="00E958D1" w:rsidP="00E958D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w:t>
            </w:r>
            <w:r>
              <w:rPr>
                <w:rFonts w:ascii="Times New Roman" w:eastAsia="Calibri" w:hAnsi="Times New Roman" w:cs="Times New Roman"/>
                <w:sz w:val="12"/>
                <w:szCs w:val="12"/>
              </w:rPr>
              <w:t>ер подписан в печать 24</w:t>
            </w:r>
            <w:r>
              <w:rPr>
                <w:rFonts w:ascii="Times New Roman" w:eastAsia="Calibri" w:hAnsi="Times New Roman" w:cs="Times New Roman"/>
                <w:sz w:val="12"/>
                <w:szCs w:val="12"/>
              </w:rPr>
              <w:t>.09</w:t>
            </w:r>
            <w:r w:rsidRPr="003E1C77">
              <w:rPr>
                <w:rFonts w:ascii="Times New Roman" w:eastAsia="Calibri" w:hAnsi="Times New Roman" w:cs="Times New Roman"/>
                <w:sz w:val="12"/>
                <w:szCs w:val="12"/>
              </w:rPr>
              <w:t>.2020 г.</w:t>
            </w:r>
          </w:p>
          <w:p w:rsidR="00E958D1" w:rsidRPr="003E1C77" w:rsidRDefault="00E958D1" w:rsidP="00E958D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E958D1" w:rsidRPr="003E1C77" w:rsidRDefault="00E958D1" w:rsidP="00E958D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E958D1" w:rsidRPr="003E1C77" w:rsidRDefault="00E958D1" w:rsidP="00E958D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E958D1" w:rsidRPr="003E1C77" w:rsidRDefault="00E958D1" w:rsidP="00E958D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E958D1" w:rsidRPr="003E1C77" w:rsidRDefault="00E958D1" w:rsidP="00E958D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102C06" w:rsidRPr="00102C06" w:rsidRDefault="00102C06" w:rsidP="001E58AA">
      <w:pPr>
        <w:pStyle w:val="1f1"/>
        <w:spacing w:before="0" w:line="240" w:lineRule="auto"/>
        <w:ind w:right="60" w:firstLine="284"/>
        <w:jc w:val="both"/>
        <w:rPr>
          <w:sz w:val="12"/>
          <w:szCs w:val="12"/>
          <w:lang w:val="ru-RU"/>
        </w:rPr>
      </w:pPr>
      <w:r w:rsidRPr="00102C06">
        <w:rPr>
          <w:sz w:val="12"/>
          <w:szCs w:val="12"/>
          <w:lang w:val="ru-RU"/>
        </w:rPr>
        <w:t xml:space="preserve">     </w:t>
      </w:r>
    </w:p>
    <w:p w:rsidR="00102C06" w:rsidRPr="00AA39FD" w:rsidRDefault="00102C06" w:rsidP="00102C06">
      <w:pPr>
        <w:pStyle w:val="1f1"/>
        <w:spacing w:before="0" w:line="240" w:lineRule="auto"/>
        <w:ind w:right="60" w:firstLine="284"/>
        <w:jc w:val="both"/>
        <w:rPr>
          <w:sz w:val="12"/>
          <w:szCs w:val="12"/>
          <w:lang w:val="ru-RU"/>
        </w:rPr>
      </w:pPr>
    </w:p>
    <w:p w:rsidR="00AA39FD" w:rsidRPr="00AA39FD" w:rsidRDefault="00AA39FD" w:rsidP="00102C06">
      <w:pPr>
        <w:pStyle w:val="1f1"/>
        <w:spacing w:before="0" w:line="240" w:lineRule="auto"/>
        <w:ind w:right="60" w:firstLine="284"/>
        <w:jc w:val="both"/>
        <w:rPr>
          <w:sz w:val="12"/>
          <w:szCs w:val="12"/>
          <w:lang w:val="ru-RU"/>
        </w:rPr>
      </w:pPr>
    </w:p>
    <w:p w:rsidR="00AA39FD" w:rsidRPr="006C3C9B" w:rsidRDefault="00AA39FD" w:rsidP="00AA39FD">
      <w:pPr>
        <w:pStyle w:val="1f1"/>
        <w:spacing w:before="0" w:line="240" w:lineRule="auto"/>
        <w:ind w:right="60" w:firstLine="284"/>
        <w:jc w:val="both"/>
        <w:rPr>
          <w:sz w:val="12"/>
          <w:szCs w:val="12"/>
          <w:lang w:val="ru-RU"/>
        </w:rPr>
      </w:pPr>
    </w:p>
    <w:p w:rsidR="006C3C9B" w:rsidRDefault="006C3C9B" w:rsidP="006C3C9B">
      <w:pPr>
        <w:pStyle w:val="1f1"/>
        <w:spacing w:before="0" w:line="240" w:lineRule="auto"/>
        <w:ind w:right="60" w:firstLine="284"/>
        <w:jc w:val="both"/>
        <w:rPr>
          <w:sz w:val="12"/>
          <w:szCs w:val="12"/>
          <w:lang w:val="ru-RU"/>
        </w:rPr>
      </w:pPr>
    </w:p>
    <w:p w:rsidR="00C36843" w:rsidRPr="00C11D8D" w:rsidRDefault="00C36843" w:rsidP="00C36843">
      <w:pPr>
        <w:pStyle w:val="1f1"/>
        <w:spacing w:before="0" w:line="240" w:lineRule="auto"/>
        <w:ind w:right="60" w:firstLine="284"/>
        <w:jc w:val="right"/>
        <w:rPr>
          <w:sz w:val="12"/>
          <w:szCs w:val="12"/>
          <w:lang w:val="ru-RU"/>
        </w:rPr>
      </w:pPr>
    </w:p>
    <w:p w:rsidR="00C11D8D" w:rsidRPr="00C11D8D" w:rsidRDefault="00C11D8D" w:rsidP="00C36843">
      <w:pPr>
        <w:pStyle w:val="1f1"/>
        <w:spacing w:before="0" w:line="240" w:lineRule="auto"/>
        <w:ind w:right="60" w:firstLine="284"/>
        <w:jc w:val="right"/>
        <w:rPr>
          <w:sz w:val="12"/>
          <w:szCs w:val="12"/>
          <w:lang w:val="ru-RU"/>
        </w:rPr>
      </w:pPr>
    </w:p>
    <w:p w:rsidR="00C11D8D" w:rsidRDefault="00C11D8D" w:rsidP="00C11D8D">
      <w:pPr>
        <w:pStyle w:val="1f1"/>
        <w:spacing w:before="0" w:line="240" w:lineRule="auto"/>
        <w:ind w:right="60" w:firstLine="284"/>
        <w:jc w:val="both"/>
        <w:rPr>
          <w:sz w:val="12"/>
          <w:szCs w:val="12"/>
          <w:lang w:val="ru-RU"/>
        </w:rPr>
      </w:pPr>
    </w:p>
    <w:p w:rsidR="00E91B45" w:rsidRPr="00F57308" w:rsidRDefault="00E91B45" w:rsidP="00C11D8D">
      <w:pPr>
        <w:pStyle w:val="1f1"/>
        <w:spacing w:before="0" w:line="240" w:lineRule="auto"/>
        <w:ind w:left="60" w:right="60" w:firstLine="224"/>
        <w:jc w:val="both"/>
        <w:rPr>
          <w:sz w:val="12"/>
          <w:szCs w:val="12"/>
          <w:lang w:val="ru-RU"/>
        </w:rPr>
      </w:pPr>
    </w:p>
    <w:p w:rsidR="00F57308" w:rsidRPr="00E478C3" w:rsidRDefault="00F57308" w:rsidP="000F6126">
      <w:pPr>
        <w:pStyle w:val="1f1"/>
        <w:spacing w:before="0" w:line="240" w:lineRule="auto"/>
        <w:ind w:left="60" w:right="60" w:firstLine="224"/>
        <w:jc w:val="both"/>
        <w:rPr>
          <w:sz w:val="12"/>
          <w:szCs w:val="12"/>
          <w:lang w:val="ru-RU"/>
        </w:rPr>
      </w:pPr>
      <w:r w:rsidRPr="00F57308">
        <w:rPr>
          <w:sz w:val="12"/>
          <w:szCs w:val="12"/>
          <w:lang w:val="ru-RU"/>
        </w:rPr>
        <w:t xml:space="preserve">                                          </w:t>
      </w:r>
    </w:p>
    <w:p w:rsidR="00E478C3" w:rsidRPr="003404A2" w:rsidRDefault="00E478C3" w:rsidP="00E478C3">
      <w:pPr>
        <w:pStyle w:val="1f1"/>
        <w:spacing w:before="0" w:line="240" w:lineRule="auto"/>
        <w:ind w:left="60" w:right="60" w:firstLine="224"/>
        <w:jc w:val="both"/>
        <w:rPr>
          <w:sz w:val="12"/>
          <w:szCs w:val="12"/>
          <w:lang w:val="ru-RU"/>
        </w:rPr>
      </w:pPr>
    </w:p>
    <w:p w:rsidR="003404A2" w:rsidRPr="00245777" w:rsidRDefault="003404A2" w:rsidP="00290712">
      <w:pPr>
        <w:pStyle w:val="1f1"/>
        <w:spacing w:before="0" w:line="240" w:lineRule="auto"/>
        <w:ind w:left="60" w:right="60" w:firstLine="224"/>
        <w:jc w:val="both"/>
        <w:rPr>
          <w:sz w:val="12"/>
          <w:szCs w:val="12"/>
          <w:lang w:val="ru-RU"/>
        </w:rPr>
      </w:pPr>
    </w:p>
    <w:p w:rsidR="00F91933" w:rsidRPr="00F91933" w:rsidRDefault="00F91933" w:rsidP="00245777">
      <w:pPr>
        <w:tabs>
          <w:tab w:val="left" w:pos="284"/>
        </w:tabs>
        <w:spacing w:after="0" w:line="240" w:lineRule="auto"/>
        <w:ind w:firstLine="284"/>
        <w:jc w:val="right"/>
      </w:pP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p>
    <w:p w:rsidR="00E429EA" w:rsidRDefault="00E429EA" w:rsidP="00E429EA">
      <w:pPr>
        <w:tabs>
          <w:tab w:val="left" w:pos="284"/>
        </w:tabs>
        <w:spacing w:after="0" w:line="240" w:lineRule="auto"/>
        <w:ind w:firstLine="284"/>
        <w:jc w:val="both"/>
        <w:rPr>
          <w:rFonts w:ascii="Times New Roman" w:hAnsi="Times New Roman" w:cs="Times New Roman"/>
          <w:sz w:val="12"/>
          <w:szCs w:val="12"/>
        </w:rPr>
      </w:pPr>
    </w:p>
    <w:p w:rsidR="0051311D" w:rsidRPr="00BF667C" w:rsidRDefault="0051311D" w:rsidP="0051311D">
      <w:pPr>
        <w:tabs>
          <w:tab w:val="left" w:pos="284"/>
        </w:tabs>
        <w:spacing w:after="0" w:line="240" w:lineRule="auto"/>
        <w:ind w:firstLine="284"/>
        <w:jc w:val="right"/>
        <w:rPr>
          <w:rFonts w:ascii="Times New Roman" w:hAnsi="Times New Roman" w:cs="Times New Roman"/>
          <w:sz w:val="12"/>
          <w:szCs w:val="12"/>
        </w:rPr>
      </w:pPr>
    </w:p>
    <w:p w:rsidR="00327AF3" w:rsidRPr="00C505E7" w:rsidRDefault="00327AF3" w:rsidP="00C505E7">
      <w:pPr>
        <w:tabs>
          <w:tab w:val="left" w:pos="284"/>
        </w:tabs>
        <w:spacing w:after="0" w:line="240" w:lineRule="auto"/>
        <w:rPr>
          <w:rFonts w:ascii="Times New Roman" w:eastAsia="Calibri" w:hAnsi="Times New Roman" w:cs="Times New Roman"/>
          <w:sz w:val="12"/>
          <w:szCs w:val="12"/>
        </w:rPr>
      </w:pPr>
    </w:p>
    <w:sectPr w:rsidR="00327AF3" w:rsidRPr="00C505E7"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1F5" w:rsidRDefault="00AD11F5" w:rsidP="000F23DD">
      <w:pPr>
        <w:spacing w:after="0" w:line="240" w:lineRule="auto"/>
      </w:pPr>
      <w:r>
        <w:separator/>
      </w:r>
    </w:p>
  </w:endnote>
  <w:endnote w:type="continuationSeparator" w:id="0">
    <w:p w:rsidR="00AD11F5" w:rsidRDefault="00AD11F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1F5" w:rsidRDefault="00AD11F5" w:rsidP="000F23DD">
      <w:pPr>
        <w:spacing w:after="0" w:line="240" w:lineRule="auto"/>
      </w:pPr>
      <w:r>
        <w:separator/>
      </w:r>
    </w:p>
  </w:footnote>
  <w:footnote w:type="continuationSeparator" w:id="0">
    <w:p w:rsidR="00AD11F5" w:rsidRDefault="00AD11F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76" w:rsidRDefault="001A5976"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E958D1">
          <w:rPr>
            <w:noProof/>
          </w:rPr>
          <w:t>7</w:t>
        </w:r>
        <w:r>
          <w:rPr>
            <w:noProof/>
          </w:rPr>
          <w:fldChar w:fldCharType="end"/>
        </w:r>
      </w:sdtContent>
    </w:sdt>
  </w:p>
  <w:p w:rsidR="001A5976" w:rsidRPr="00BC242D" w:rsidRDefault="001A5976"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1A5976" w:rsidRPr="00013CF0" w:rsidRDefault="00E958D1" w:rsidP="00013CF0">
    <w:pPr>
      <w:pStyle w:val="af"/>
      <w:rPr>
        <w:rFonts w:ascii="Times New Roman" w:hAnsi="Times New Roman" w:cs="Times New Roman"/>
        <w:sz w:val="18"/>
        <w:szCs w:val="16"/>
      </w:rPr>
    </w:pPr>
    <w:r>
      <w:rPr>
        <w:rFonts w:ascii="Times New Roman" w:hAnsi="Times New Roman" w:cs="Times New Roman"/>
        <w:sz w:val="18"/>
        <w:szCs w:val="16"/>
      </w:rPr>
      <w:t>Четверг, 24 сентября 2020 года, №82(478</w:t>
    </w:r>
    <w:r w:rsidR="001A5976">
      <w:rPr>
        <w:rFonts w:ascii="Times New Roman" w:hAnsi="Times New Roman" w:cs="Times New Roman"/>
        <w:sz w:val="18"/>
        <w:szCs w:val="16"/>
      </w:rPr>
      <w:t xml:space="preserve">)                           </w:t>
    </w:r>
    <w:r w:rsidR="001A5976" w:rsidRPr="00BC242D">
      <w:rPr>
        <w:rFonts w:ascii="Times New Roman" w:hAnsi="Times New Roman" w:cs="Times New Roman"/>
        <w:sz w:val="18"/>
        <w:szCs w:val="16"/>
      </w:rPr>
      <w:t xml:space="preserve">                                                                                                                                                                                           </w:t>
    </w:r>
    <w:r w:rsidR="001A5976">
      <w:rPr>
        <w:rFonts w:ascii="Times New Roman" w:hAnsi="Times New Roman" w:cs="Times New Roman"/>
        <w:sz w:val="18"/>
        <w:szCs w:val="16"/>
      </w:rPr>
      <w:t xml:space="preserve">                           </w:t>
    </w:r>
    <w:r w:rsidR="001A5976"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1A5976" w:rsidRDefault="001A5976">
        <w:pPr>
          <w:pStyle w:val="af"/>
        </w:pPr>
        <w:r>
          <w:fldChar w:fldCharType="begin"/>
        </w:r>
        <w:r>
          <w:instrText>PAGE   \* MERGEFORMAT</w:instrText>
        </w:r>
        <w:r>
          <w:fldChar w:fldCharType="separate"/>
        </w:r>
        <w:r>
          <w:rPr>
            <w:noProof/>
          </w:rPr>
          <w:t>8</w:t>
        </w:r>
        <w:r>
          <w:rPr>
            <w:noProof/>
          </w:rPr>
          <w:fldChar w:fldCharType="end"/>
        </w:r>
      </w:p>
    </w:sdtContent>
  </w:sdt>
  <w:p w:rsidR="001A5976" w:rsidRPr="000443FC" w:rsidRDefault="001A5976"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1A5976" w:rsidRPr="00263DC0" w:rsidRDefault="001A5976"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1A5976" w:rsidRDefault="001A5976"/>
  <w:p w:rsidR="001A5976" w:rsidRDefault="001A5976"/>
  <w:p w:rsidR="001A5976" w:rsidRDefault="001A5976"/>
  <w:p w:rsidR="001A5976" w:rsidRDefault="001A5976"/>
  <w:p w:rsidR="001A5976" w:rsidRDefault="001A5976"/>
  <w:p w:rsidR="001A5976" w:rsidRDefault="001A5976"/>
  <w:p w:rsidR="001A5976" w:rsidRDefault="001A5976"/>
  <w:p w:rsidR="001A5976" w:rsidRDefault="001A5976"/>
  <w:p w:rsidR="001A5976" w:rsidRDefault="001A5976"/>
  <w:p w:rsidR="001A5976" w:rsidRDefault="001A5976"/>
  <w:p w:rsidR="001A5976" w:rsidRDefault="001A5976"/>
  <w:p w:rsidR="001A5976" w:rsidRDefault="001A5976"/>
  <w:p w:rsidR="001A5976" w:rsidRDefault="001A5976"/>
  <w:p w:rsidR="001A5976" w:rsidRDefault="001A5976"/>
  <w:p w:rsidR="001A5976" w:rsidRDefault="001A59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4D754983"/>
    <w:multiLevelType w:val="hybridMultilevel"/>
    <w:tmpl w:val="F8CC2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0440CA2"/>
    <w:multiLevelType w:val="singleLevel"/>
    <w:tmpl w:val="2CAC0CE6"/>
    <w:lvl w:ilvl="0">
      <w:start w:val="1"/>
      <w:numFmt w:val="decimal"/>
      <w:pStyle w:val="a6"/>
      <w:lvlText w:val="%1)"/>
      <w:lvlJc w:val="left"/>
      <w:pPr>
        <w:tabs>
          <w:tab w:val="num" w:pos="1071"/>
        </w:tabs>
        <w:ind w:left="0" w:firstLine="709"/>
      </w:pPr>
    </w:lvl>
  </w:abstractNum>
  <w:abstractNum w:abstractNumId="46">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5"/>
  </w:num>
  <w:num w:numId="4">
    <w:abstractNumId w:val="39"/>
  </w:num>
  <w:num w:numId="5">
    <w:abstractNumId w:val="8"/>
  </w:num>
  <w:num w:numId="6">
    <w:abstractNumId w:val="47"/>
  </w:num>
  <w:num w:numId="7">
    <w:abstractNumId w:val="49"/>
  </w:num>
  <w:num w:numId="8">
    <w:abstractNumId w:val="34"/>
  </w:num>
  <w:num w:numId="9">
    <w:abstractNumId w:val="43"/>
  </w:num>
  <w:num w:numId="10">
    <w:abstractNumId w:val="4"/>
  </w:num>
  <w:num w:numId="11">
    <w:abstractNumId w:val="28"/>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0"/>
  </w:num>
  <w:num w:numId="21">
    <w:abstractNumId w:val="7"/>
  </w:num>
  <w:num w:numId="22">
    <w:abstractNumId w:val="54"/>
  </w:num>
  <w:num w:numId="23">
    <w:abstractNumId w:val="48"/>
  </w:num>
  <w:num w:numId="24">
    <w:abstractNumId w:val="33"/>
  </w:num>
  <w:num w:numId="25">
    <w:abstractNumId w:val="30"/>
  </w:num>
  <w:num w:numId="26">
    <w:abstractNumId w:val="46"/>
  </w:num>
  <w:num w:numId="27">
    <w:abstractNumId w:val="35"/>
  </w:num>
  <w:num w:numId="28">
    <w:abstractNumId w:val="56"/>
  </w:num>
  <w:num w:numId="29">
    <w:abstractNumId w:val="29"/>
  </w:num>
  <w:num w:numId="30">
    <w:abstractNumId w:val="51"/>
  </w:num>
  <w:num w:numId="31">
    <w:abstractNumId w:val="31"/>
  </w:num>
  <w:num w:numId="32">
    <w:abstractNumId w:val="41"/>
  </w:num>
  <w:num w:numId="33">
    <w:abstractNumId w:val="52"/>
  </w:num>
  <w:num w:numId="34">
    <w:abstractNumId w:val="50"/>
  </w:num>
  <w:num w:numId="35">
    <w:abstractNumId w:val="32"/>
  </w:num>
  <w:num w:numId="36">
    <w:abstractNumId w:val="37"/>
  </w:num>
  <w:num w:numId="37">
    <w:abstractNumId w:val="42"/>
  </w:num>
  <w:num w:numId="38">
    <w:abstractNumId w:val="26"/>
  </w:num>
  <w:num w:numId="39">
    <w:abstractNumId w:val="38"/>
  </w:num>
  <w:num w:numId="40">
    <w:abstractNumId w:val="44"/>
  </w:num>
  <w:num w:numId="41">
    <w:abstractNumId w:val="27"/>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B52"/>
    <w:rsid w:val="00102C06"/>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12"/>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3BD9"/>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8C0"/>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9DF"/>
    <w:rsid w:val="00862D4E"/>
    <w:rsid w:val="008636F1"/>
    <w:rsid w:val="00863BB4"/>
    <w:rsid w:val="00863D5A"/>
    <w:rsid w:val="00863F08"/>
    <w:rsid w:val="0086439E"/>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6B5"/>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F86"/>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65F"/>
    <w:rsid w:val="00AA1922"/>
    <w:rsid w:val="00AA1A93"/>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9C6"/>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97E"/>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18B"/>
    <w:rsid w:val="00F571B7"/>
    <w:rsid w:val="00F57308"/>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6A4"/>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77252-58F4-4B0D-82FC-86B5A34A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8750</TotalTime>
  <Pages>6</Pages>
  <Words>8116</Words>
  <Characters>46265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412</cp:revision>
  <cp:lastPrinted>2020-08-12T10:42:00Z</cp:lastPrinted>
  <dcterms:created xsi:type="dcterms:W3CDTF">2019-08-12T05:54:00Z</dcterms:created>
  <dcterms:modified xsi:type="dcterms:W3CDTF">2020-10-02T06:06:00Z</dcterms:modified>
</cp:coreProperties>
</file>